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3937" w14:textId="73A8828E" w:rsidR="00FB493E" w:rsidRPr="00F468E1" w:rsidRDefault="00B03BAC" w:rsidP="00B65E69">
      <w:pPr>
        <w:pStyle w:val="Quotations"/>
        <w:tabs>
          <w:tab w:val="clear" w:pos="709"/>
          <w:tab w:val="left" w:pos="6112"/>
        </w:tabs>
        <w:spacing w:after="0"/>
        <w:ind w:left="0"/>
        <w:jc w:val="center"/>
        <w:rPr>
          <w:rFonts w:ascii="Arial" w:hAnsi="Arial" w:cs="Arial"/>
          <w:b/>
          <w:sz w:val="36"/>
          <w:szCs w:val="36"/>
          <w:lang w:val="fr-FR"/>
        </w:rPr>
      </w:pPr>
      <w:r>
        <w:rPr>
          <w:noProof/>
          <w:lang w:eastAsia="en-GB"/>
        </w:rPr>
        <mc:AlternateContent>
          <mc:Choice Requires="wps">
            <w:drawing>
              <wp:anchor distT="0" distB="0" distL="114300" distR="114300" simplePos="0" relativeHeight="251658240" behindDoc="0" locked="0" layoutInCell="1" allowOverlap="1" wp14:anchorId="38543FDB" wp14:editId="5E9E22C3">
                <wp:simplePos x="0" y="0"/>
                <wp:positionH relativeFrom="column">
                  <wp:posOffset>1500505</wp:posOffset>
                </wp:positionH>
                <wp:positionV relativeFrom="paragraph">
                  <wp:posOffset>2561590</wp:posOffset>
                </wp:positionV>
                <wp:extent cx="3560445" cy="2609215"/>
                <wp:effectExtent l="0" t="254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2609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B9C32" w14:textId="77777777" w:rsidR="00E5103A" w:rsidRPr="00D051A8" w:rsidRDefault="00E5103A" w:rsidP="00E5103A">
                            <w:pPr>
                              <w:spacing w:line="360" w:lineRule="auto"/>
                              <w:jc w:val="center"/>
                              <w:rPr>
                                <w:rFonts w:ascii="Arial" w:hAnsi="Arial" w:cs="Arial"/>
                                <w:sz w:val="60"/>
                                <w:szCs w:val="60"/>
                              </w:rPr>
                            </w:pPr>
                            <w:r w:rsidRPr="00D051A8">
                              <w:rPr>
                                <w:rFonts w:ascii="Arial" w:hAnsi="Arial" w:cs="Arial"/>
                                <w:sz w:val="60"/>
                                <w:szCs w:val="60"/>
                              </w:rPr>
                              <w:t xml:space="preserve">Melksham Amateur Swimming Club </w:t>
                            </w:r>
                          </w:p>
                          <w:p w14:paraId="58B41C21" w14:textId="77777777" w:rsidR="00E5103A" w:rsidRPr="00D051A8" w:rsidRDefault="00E5103A" w:rsidP="00E5103A">
                            <w:pPr>
                              <w:spacing w:line="360" w:lineRule="auto"/>
                              <w:jc w:val="center"/>
                              <w:rPr>
                                <w:rFonts w:ascii="Arial" w:hAnsi="Arial" w:cs="Arial"/>
                                <w:sz w:val="60"/>
                                <w:szCs w:val="60"/>
                              </w:rPr>
                            </w:pPr>
                            <w:r w:rsidRPr="00D051A8">
                              <w:rPr>
                                <w:rFonts w:ascii="Arial" w:hAnsi="Arial" w:cs="Arial"/>
                                <w:sz w:val="60"/>
                                <w:szCs w:val="60"/>
                              </w:rPr>
                              <w:t>Handbook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43FDB" id="_x0000_t202" coordsize="21600,21600" o:spt="202" path="m,l,21600r21600,l21600,xe">
                <v:stroke joinstyle="miter"/>
                <v:path gradientshapeok="t" o:connecttype="rect"/>
              </v:shapetype>
              <v:shape id="Text Box 15" o:spid="_x0000_s1026" type="#_x0000_t202" style="position:absolute;left:0;text-align:left;margin-left:118.15pt;margin-top:201.7pt;width:280.35pt;height:20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GvggIAABE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" stroked="f">
                <v:textbox>
                  <w:txbxContent>
                    <w:p w14:paraId="7D4B9C32" w14:textId="77777777" w:rsidR="00E5103A" w:rsidRPr="00D051A8" w:rsidRDefault="00E5103A" w:rsidP="00E5103A">
                      <w:pPr>
                        <w:spacing w:line="360" w:lineRule="auto"/>
                        <w:jc w:val="center"/>
                        <w:rPr>
                          <w:rFonts w:ascii="Arial" w:hAnsi="Arial" w:cs="Arial"/>
                          <w:sz w:val="60"/>
                          <w:szCs w:val="60"/>
                        </w:rPr>
                      </w:pPr>
                      <w:r w:rsidRPr="00D051A8">
                        <w:rPr>
                          <w:rFonts w:ascii="Arial" w:hAnsi="Arial" w:cs="Arial"/>
                          <w:sz w:val="60"/>
                          <w:szCs w:val="60"/>
                        </w:rPr>
                        <w:t xml:space="preserve">Melksham Amateur Swimming Club </w:t>
                      </w:r>
                    </w:p>
                    <w:p w14:paraId="58B41C21" w14:textId="77777777" w:rsidR="00E5103A" w:rsidRPr="00D051A8" w:rsidRDefault="00E5103A" w:rsidP="00E5103A">
                      <w:pPr>
                        <w:spacing w:line="360" w:lineRule="auto"/>
                        <w:jc w:val="center"/>
                        <w:rPr>
                          <w:rFonts w:ascii="Arial" w:hAnsi="Arial" w:cs="Arial"/>
                          <w:sz w:val="60"/>
                          <w:szCs w:val="60"/>
                        </w:rPr>
                      </w:pPr>
                      <w:r w:rsidRPr="00D051A8">
                        <w:rPr>
                          <w:rFonts w:ascii="Arial" w:hAnsi="Arial" w:cs="Arial"/>
                          <w:sz w:val="60"/>
                          <w:szCs w:val="60"/>
                        </w:rPr>
                        <w:t>Handbook</w:t>
                      </w:r>
                    </w:p>
                  </w:txbxContent>
                </v:textbox>
              </v:shape>
            </w:pict>
          </mc:Fallback>
        </mc:AlternateContent>
      </w:r>
      <w:r>
        <w:rPr>
          <w:noProof/>
          <w:lang w:eastAsia="en-GB"/>
        </w:rPr>
        <w:drawing>
          <wp:inline distT="0" distB="0" distL="0" distR="0" wp14:anchorId="13228CC1" wp14:editId="4EF5B1E5">
            <wp:extent cx="6461760" cy="9357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1760" cy="9357360"/>
                    </a:xfrm>
                    <a:prstGeom prst="rect">
                      <a:avLst/>
                    </a:prstGeom>
                    <a:noFill/>
                    <a:ln>
                      <a:noFill/>
                    </a:ln>
                  </pic:spPr>
                </pic:pic>
              </a:graphicData>
            </a:graphic>
          </wp:inline>
        </w:drawing>
      </w:r>
      <w:r w:rsidR="00B65E69">
        <w:rPr>
          <w:rFonts w:ascii="Arial" w:hAnsi="Arial" w:cs="Arial"/>
          <w:b/>
          <w:sz w:val="36"/>
          <w:szCs w:val="36"/>
          <w:lang w:val="fr-FR"/>
        </w:rPr>
        <w:br w:type="page"/>
      </w:r>
      <w:r w:rsidR="00FB493E" w:rsidRPr="00F468E1">
        <w:rPr>
          <w:rFonts w:ascii="Arial" w:hAnsi="Arial" w:cs="Arial"/>
          <w:b/>
          <w:sz w:val="36"/>
          <w:szCs w:val="36"/>
          <w:lang w:val="fr-FR"/>
        </w:rPr>
        <w:lastRenderedPageBreak/>
        <w:t>CONTENTS</w:t>
      </w:r>
    </w:p>
    <w:p w14:paraId="765AC387" w14:textId="77777777" w:rsidR="00FB493E" w:rsidRDefault="00FB493E" w:rsidP="00B65E69">
      <w:pPr>
        <w:jc w:val="both"/>
        <w:rPr>
          <w:rFonts w:ascii="Arial" w:hAnsi="Arial" w:cs="Arial"/>
          <w:color w:val="000000"/>
          <w:lang w:val="fr-FR"/>
        </w:rPr>
      </w:pPr>
    </w:p>
    <w:p w14:paraId="130BF600" w14:textId="77777777" w:rsidR="00FB493E" w:rsidRPr="000F2643" w:rsidRDefault="00FB493E" w:rsidP="00B65E69">
      <w:pPr>
        <w:ind w:left="360" w:hanging="180"/>
        <w:jc w:val="both"/>
        <w:rPr>
          <w:rFonts w:ascii="Arial" w:hAnsi="Arial" w:cs="Arial"/>
          <w:color w:val="000000"/>
          <w:lang w:val="fr-FR"/>
        </w:rPr>
      </w:pPr>
    </w:p>
    <w:p w14:paraId="4CE91D77" w14:textId="77777777" w:rsidR="00FB493E" w:rsidRPr="00B65E69" w:rsidRDefault="00FB493E" w:rsidP="00B65E69">
      <w:pPr>
        <w:pStyle w:val="BodyTextIndent"/>
        <w:numPr>
          <w:ilvl w:val="0"/>
          <w:numId w:val="21"/>
        </w:numPr>
        <w:tabs>
          <w:tab w:val="clear" w:pos="720"/>
        </w:tabs>
        <w:spacing w:after="0"/>
        <w:ind w:hanging="720"/>
        <w:jc w:val="both"/>
        <w:rPr>
          <w:rFonts w:ascii="Arial" w:hAnsi="Arial" w:cs="Arial"/>
          <w:b/>
          <w:color w:val="000000"/>
          <w:sz w:val="22"/>
          <w:szCs w:val="22"/>
        </w:rPr>
      </w:pPr>
      <w:r w:rsidRPr="00B65E69">
        <w:rPr>
          <w:rFonts w:ascii="Arial" w:hAnsi="Arial" w:cs="Arial"/>
          <w:b/>
          <w:color w:val="000000"/>
          <w:sz w:val="22"/>
          <w:szCs w:val="22"/>
        </w:rPr>
        <w:t>ABOUT MELKSHAM AMATEUR SWIMMING CLUB</w:t>
      </w:r>
      <w:r w:rsidR="003C4AC9">
        <w:rPr>
          <w:rFonts w:ascii="Arial" w:hAnsi="Arial" w:cs="Arial"/>
          <w:b/>
          <w:color w:val="000000"/>
          <w:sz w:val="22"/>
          <w:szCs w:val="22"/>
        </w:rPr>
        <w:t xml:space="preserve"> (MASC)</w:t>
      </w:r>
    </w:p>
    <w:p w14:paraId="261C324D" w14:textId="77777777" w:rsidR="00FB493E" w:rsidRPr="00B65E69" w:rsidRDefault="00FB493E" w:rsidP="00B65E69">
      <w:pPr>
        <w:tabs>
          <w:tab w:val="left" w:pos="-360"/>
        </w:tabs>
        <w:ind w:left="720"/>
        <w:jc w:val="both"/>
        <w:rPr>
          <w:rFonts w:ascii="Arial" w:hAnsi="Arial" w:cs="Arial"/>
          <w:color w:val="000000"/>
          <w:sz w:val="22"/>
          <w:szCs w:val="22"/>
        </w:rPr>
      </w:pPr>
    </w:p>
    <w:p w14:paraId="22C2862C" w14:textId="77777777" w:rsidR="00FB493E" w:rsidRPr="00B65E69" w:rsidRDefault="00FB493E" w:rsidP="00B65E69">
      <w:pPr>
        <w:pStyle w:val="BodyTextIndent"/>
        <w:numPr>
          <w:ilvl w:val="0"/>
          <w:numId w:val="21"/>
        </w:numPr>
        <w:tabs>
          <w:tab w:val="clear" w:pos="720"/>
        </w:tabs>
        <w:spacing w:after="0"/>
        <w:ind w:hanging="720"/>
        <w:jc w:val="both"/>
        <w:rPr>
          <w:rFonts w:ascii="Arial" w:hAnsi="Arial" w:cs="Arial"/>
          <w:b/>
          <w:color w:val="000000"/>
          <w:sz w:val="22"/>
          <w:szCs w:val="22"/>
        </w:rPr>
      </w:pPr>
      <w:r w:rsidRPr="00B65E69">
        <w:rPr>
          <w:rFonts w:ascii="Arial" w:hAnsi="Arial" w:cs="Arial"/>
          <w:b/>
          <w:color w:val="000000"/>
          <w:sz w:val="22"/>
          <w:szCs w:val="22"/>
        </w:rPr>
        <w:t>SWIMMING SESSIONS</w:t>
      </w:r>
    </w:p>
    <w:p w14:paraId="1BA2036E" w14:textId="77777777" w:rsidR="00FB493E" w:rsidRPr="00B65E69" w:rsidRDefault="00FB493E" w:rsidP="00B65E69">
      <w:pPr>
        <w:pStyle w:val="BodyTextIndent"/>
        <w:tabs>
          <w:tab w:val="clear" w:pos="709"/>
        </w:tabs>
        <w:spacing w:after="0"/>
        <w:ind w:left="0"/>
        <w:jc w:val="both"/>
        <w:rPr>
          <w:rFonts w:ascii="Arial" w:hAnsi="Arial" w:cs="Arial"/>
          <w:b/>
          <w:color w:val="000000"/>
          <w:sz w:val="22"/>
          <w:szCs w:val="22"/>
        </w:rPr>
      </w:pPr>
    </w:p>
    <w:p w14:paraId="316A4457"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COMPETITION</w:t>
      </w:r>
    </w:p>
    <w:p w14:paraId="54CC8BFB" w14:textId="77777777" w:rsidR="00FB493E" w:rsidRPr="00B65E69" w:rsidRDefault="00FB493E" w:rsidP="00B65E69">
      <w:pPr>
        <w:tabs>
          <w:tab w:val="left" w:pos="180"/>
        </w:tabs>
        <w:ind w:hanging="426"/>
        <w:jc w:val="both"/>
        <w:rPr>
          <w:rFonts w:ascii="Arial" w:hAnsi="Arial" w:cs="Arial"/>
          <w:color w:val="000000"/>
          <w:sz w:val="22"/>
          <w:szCs w:val="22"/>
        </w:rPr>
      </w:pPr>
    </w:p>
    <w:p w14:paraId="4622F5DF" w14:textId="77777777" w:rsidR="00FB493E" w:rsidRPr="00B65E69" w:rsidRDefault="00FB493E" w:rsidP="00D051A8">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 xml:space="preserve">STAFF </w:t>
      </w:r>
    </w:p>
    <w:p w14:paraId="463F561C" w14:textId="77777777" w:rsidR="00FB493E" w:rsidRPr="00B65E69" w:rsidRDefault="00FB493E" w:rsidP="00B65E69">
      <w:pPr>
        <w:tabs>
          <w:tab w:val="clear" w:pos="709"/>
        </w:tabs>
        <w:jc w:val="both"/>
        <w:rPr>
          <w:rFonts w:ascii="Arial" w:hAnsi="Arial" w:cs="Arial"/>
          <w:b/>
          <w:color w:val="000000"/>
          <w:sz w:val="22"/>
          <w:szCs w:val="22"/>
        </w:rPr>
      </w:pPr>
    </w:p>
    <w:p w14:paraId="06D751CF"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PARENTS &amp; GUARDIANS</w:t>
      </w:r>
    </w:p>
    <w:p w14:paraId="0D6A1951" w14:textId="77777777" w:rsidR="00FB493E" w:rsidRPr="00B65E69" w:rsidRDefault="00FB493E" w:rsidP="00B65E69">
      <w:pPr>
        <w:pStyle w:val="western"/>
        <w:spacing w:before="0" w:after="0"/>
        <w:ind w:left="720" w:hanging="786"/>
        <w:jc w:val="both"/>
        <w:rPr>
          <w:rFonts w:ascii="Arial" w:hAnsi="Arial" w:cs="Arial"/>
          <w:color w:val="000000"/>
          <w:sz w:val="22"/>
          <w:szCs w:val="22"/>
        </w:rPr>
      </w:pPr>
      <w:r w:rsidRPr="00B65E69">
        <w:rPr>
          <w:rFonts w:ascii="Arial" w:hAnsi="Arial" w:cs="Arial"/>
          <w:color w:val="000000"/>
          <w:sz w:val="22"/>
          <w:szCs w:val="22"/>
        </w:rPr>
        <w:tab/>
      </w:r>
    </w:p>
    <w:p w14:paraId="3A59E4DC"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 xml:space="preserve">SAFETY </w:t>
      </w:r>
    </w:p>
    <w:p w14:paraId="25AD9AC0" w14:textId="77777777" w:rsidR="00FB493E" w:rsidRPr="00B65E69" w:rsidRDefault="00FB493E" w:rsidP="00B65E69">
      <w:pPr>
        <w:ind w:left="284"/>
        <w:jc w:val="both"/>
        <w:rPr>
          <w:rFonts w:ascii="Arial" w:hAnsi="Arial" w:cs="Arial"/>
          <w:color w:val="000000"/>
          <w:sz w:val="22"/>
          <w:szCs w:val="22"/>
        </w:rPr>
      </w:pPr>
    </w:p>
    <w:p w14:paraId="10166E87"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RESIGNATION</w:t>
      </w:r>
    </w:p>
    <w:p w14:paraId="479ADC0D" w14:textId="77777777" w:rsidR="00FB493E" w:rsidRPr="00B65E69" w:rsidRDefault="00FB493E" w:rsidP="00B65E69">
      <w:pPr>
        <w:ind w:left="360" w:hanging="502"/>
        <w:jc w:val="both"/>
        <w:rPr>
          <w:rFonts w:ascii="Arial" w:hAnsi="Arial" w:cs="Arial"/>
          <w:color w:val="000000"/>
          <w:sz w:val="22"/>
          <w:szCs w:val="22"/>
        </w:rPr>
      </w:pPr>
    </w:p>
    <w:p w14:paraId="1AF8C29B"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 xml:space="preserve">WEBSITE  </w:t>
      </w:r>
    </w:p>
    <w:p w14:paraId="544E6CA7" w14:textId="77777777" w:rsidR="00FB493E" w:rsidRPr="00B65E69" w:rsidRDefault="00FB493E" w:rsidP="00B65E69">
      <w:pPr>
        <w:shd w:val="clear" w:color="auto" w:fill="FFFFFF"/>
        <w:tabs>
          <w:tab w:val="clear" w:pos="709"/>
        </w:tabs>
        <w:ind w:left="720" w:hanging="720"/>
        <w:jc w:val="both"/>
        <w:rPr>
          <w:rFonts w:ascii="Arial" w:hAnsi="Arial" w:cs="Arial"/>
          <w:color w:val="000000"/>
          <w:sz w:val="22"/>
          <w:szCs w:val="22"/>
        </w:rPr>
      </w:pPr>
    </w:p>
    <w:p w14:paraId="5FAB3349" w14:textId="77777777" w:rsidR="00FB493E" w:rsidRPr="00B65E69" w:rsidRDefault="00FB493E" w:rsidP="00B65E69">
      <w:pPr>
        <w:numPr>
          <w:ilvl w:val="0"/>
          <w:numId w:val="21"/>
        </w:numPr>
        <w:tabs>
          <w:tab w:val="left" w:pos="360"/>
        </w:tabs>
        <w:ind w:hanging="720"/>
        <w:jc w:val="both"/>
        <w:rPr>
          <w:rFonts w:ascii="Arial" w:hAnsi="Arial" w:cs="Arial"/>
          <w:b/>
          <w:color w:val="000000"/>
          <w:sz w:val="22"/>
          <w:szCs w:val="22"/>
        </w:rPr>
      </w:pPr>
      <w:r w:rsidRPr="00B65E69">
        <w:rPr>
          <w:rFonts w:ascii="Arial" w:hAnsi="Arial" w:cs="Arial"/>
          <w:b/>
          <w:color w:val="000000"/>
          <w:sz w:val="22"/>
          <w:szCs w:val="22"/>
        </w:rPr>
        <w:tab/>
        <w:t>FEES</w:t>
      </w:r>
    </w:p>
    <w:p w14:paraId="45DB5195" w14:textId="77777777" w:rsidR="00FB493E" w:rsidRPr="00B65E69" w:rsidRDefault="00FB493E" w:rsidP="00B65E69">
      <w:pPr>
        <w:tabs>
          <w:tab w:val="clear" w:pos="709"/>
        </w:tabs>
        <w:ind w:left="720"/>
        <w:jc w:val="both"/>
        <w:rPr>
          <w:rFonts w:ascii="Arial" w:hAnsi="Arial" w:cs="Arial"/>
          <w:color w:val="000000"/>
          <w:sz w:val="22"/>
          <w:szCs w:val="22"/>
        </w:rPr>
      </w:pPr>
      <w:r w:rsidRPr="00B65E69">
        <w:rPr>
          <w:rFonts w:ascii="Arial" w:hAnsi="Arial" w:cs="Arial"/>
          <w:color w:val="000000"/>
          <w:sz w:val="22"/>
          <w:szCs w:val="22"/>
        </w:rPr>
        <w:tab/>
      </w:r>
    </w:p>
    <w:p w14:paraId="09D5A7B6"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REFUNDS POLICY</w:t>
      </w:r>
    </w:p>
    <w:p w14:paraId="648F97C7" w14:textId="77777777" w:rsidR="00FB493E" w:rsidRPr="00B65E69" w:rsidRDefault="00FB493E" w:rsidP="00B65E69">
      <w:pPr>
        <w:tabs>
          <w:tab w:val="clear" w:pos="709"/>
        </w:tabs>
        <w:ind w:left="360"/>
        <w:jc w:val="both"/>
        <w:rPr>
          <w:rFonts w:ascii="Arial" w:hAnsi="Arial" w:cs="Arial"/>
          <w:color w:val="000000"/>
          <w:sz w:val="22"/>
          <w:szCs w:val="22"/>
        </w:rPr>
      </w:pPr>
      <w:r w:rsidRPr="00B65E69">
        <w:rPr>
          <w:rFonts w:ascii="Arial" w:hAnsi="Arial" w:cs="Arial"/>
          <w:color w:val="000000"/>
          <w:sz w:val="22"/>
          <w:szCs w:val="22"/>
        </w:rPr>
        <w:tab/>
      </w:r>
    </w:p>
    <w:p w14:paraId="73BEA301"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BADGES &amp; CERTIFICATES (Teach to Swim)</w:t>
      </w:r>
    </w:p>
    <w:p w14:paraId="738044E9" w14:textId="77777777" w:rsidR="00FB493E" w:rsidRPr="00B65E69" w:rsidRDefault="00FB493E" w:rsidP="00B65E69">
      <w:pPr>
        <w:widowControl/>
        <w:tabs>
          <w:tab w:val="clear" w:pos="709"/>
        </w:tabs>
        <w:suppressAutoHyphens w:val="0"/>
        <w:ind w:left="720" w:hanging="720"/>
        <w:jc w:val="both"/>
        <w:rPr>
          <w:rFonts w:ascii="Arial" w:hAnsi="Arial" w:cs="Arial"/>
          <w:color w:val="000000"/>
          <w:sz w:val="22"/>
          <w:szCs w:val="22"/>
        </w:rPr>
      </w:pPr>
      <w:r w:rsidRPr="00B65E69">
        <w:rPr>
          <w:rFonts w:ascii="Arial" w:hAnsi="Arial" w:cs="Arial"/>
          <w:color w:val="000000"/>
          <w:sz w:val="22"/>
          <w:szCs w:val="22"/>
        </w:rPr>
        <w:tab/>
      </w:r>
    </w:p>
    <w:p w14:paraId="1AE0A00C"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 xml:space="preserve">SWORDFISH MERCHANDISE </w:t>
      </w:r>
    </w:p>
    <w:p w14:paraId="3668BA83" w14:textId="77777777" w:rsidR="00FB493E" w:rsidRPr="00B65E69" w:rsidRDefault="00FB493E" w:rsidP="00B65E69">
      <w:pPr>
        <w:widowControl/>
        <w:shd w:val="clear" w:color="auto" w:fill="FFFFFF"/>
        <w:tabs>
          <w:tab w:val="clear" w:pos="709"/>
        </w:tabs>
        <w:suppressAutoHyphens w:val="0"/>
        <w:ind w:left="720" w:hanging="720"/>
        <w:jc w:val="both"/>
        <w:rPr>
          <w:rFonts w:ascii="Arial" w:hAnsi="Arial" w:cs="Arial"/>
          <w:color w:val="000000"/>
          <w:sz w:val="22"/>
          <w:szCs w:val="22"/>
        </w:rPr>
      </w:pPr>
      <w:r w:rsidRPr="00B65E69">
        <w:rPr>
          <w:rFonts w:ascii="Arial" w:hAnsi="Arial" w:cs="Arial"/>
          <w:color w:val="000000"/>
          <w:sz w:val="22"/>
          <w:szCs w:val="22"/>
        </w:rPr>
        <w:tab/>
      </w:r>
    </w:p>
    <w:p w14:paraId="6AC7F85F" w14:textId="77777777" w:rsidR="00FB493E" w:rsidRPr="00B65E69" w:rsidRDefault="00FB493E" w:rsidP="00B65E69">
      <w:pPr>
        <w:numPr>
          <w:ilvl w:val="0"/>
          <w:numId w:val="21"/>
        </w:numPr>
        <w:ind w:hanging="750"/>
        <w:rPr>
          <w:rFonts w:ascii="Arial" w:hAnsi="Arial" w:cs="Arial"/>
          <w:b/>
          <w:color w:val="000000"/>
          <w:sz w:val="22"/>
          <w:szCs w:val="22"/>
        </w:rPr>
      </w:pPr>
      <w:r w:rsidRPr="00B65E69">
        <w:rPr>
          <w:rFonts w:ascii="Arial" w:hAnsi="Arial" w:cs="Arial"/>
          <w:b/>
          <w:color w:val="000000"/>
          <w:sz w:val="22"/>
          <w:szCs w:val="22"/>
        </w:rPr>
        <w:t>EQUIPMENT REQUIRED FOR SWIMMERS</w:t>
      </w:r>
    </w:p>
    <w:p w14:paraId="14904AFA" w14:textId="77777777" w:rsidR="00FB493E" w:rsidRPr="00B65E69" w:rsidRDefault="00FB493E" w:rsidP="00B65E69">
      <w:pPr>
        <w:tabs>
          <w:tab w:val="clear" w:pos="709"/>
        </w:tabs>
        <w:rPr>
          <w:rFonts w:ascii="Arial" w:hAnsi="Arial" w:cs="Arial"/>
          <w:b/>
          <w:color w:val="000000"/>
          <w:sz w:val="22"/>
          <w:szCs w:val="22"/>
        </w:rPr>
      </w:pPr>
    </w:p>
    <w:p w14:paraId="7E991309"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PERSONAL BELONGINGS</w:t>
      </w:r>
    </w:p>
    <w:p w14:paraId="517C45A4" w14:textId="77777777" w:rsidR="00FB493E" w:rsidRPr="00B65E69" w:rsidRDefault="00FB493E" w:rsidP="00B65E69">
      <w:pPr>
        <w:tabs>
          <w:tab w:val="clear" w:pos="709"/>
        </w:tabs>
        <w:ind w:left="720" w:hanging="720"/>
        <w:jc w:val="both"/>
        <w:rPr>
          <w:rFonts w:ascii="Arial" w:hAnsi="Arial" w:cs="Arial"/>
          <w:color w:val="000000"/>
          <w:sz w:val="22"/>
          <w:szCs w:val="22"/>
        </w:rPr>
      </w:pPr>
      <w:r w:rsidRPr="00B65E69">
        <w:rPr>
          <w:rFonts w:ascii="Arial" w:hAnsi="Arial" w:cs="Arial"/>
          <w:color w:val="000000"/>
          <w:sz w:val="22"/>
          <w:szCs w:val="22"/>
        </w:rPr>
        <w:tab/>
      </w:r>
    </w:p>
    <w:p w14:paraId="27888AB5"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PERSONAL HYGIENE</w:t>
      </w:r>
    </w:p>
    <w:p w14:paraId="3C3E0B56" w14:textId="77777777" w:rsidR="00FB493E" w:rsidRPr="00B65E69" w:rsidRDefault="00FB493E" w:rsidP="00B65E69">
      <w:pPr>
        <w:ind w:left="284" w:hanging="426"/>
        <w:jc w:val="both"/>
        <w:rPr>
          <w:rFonts w:ascii="Arial" w:hAnsi="Arial" w:cs="Arial"/>
          <w:color w:val="000000"/>
          <w:sz w:val="22"/>
          <w:szCs w:val="22"/>
        </w:rPr>
      </w:pPr>
    </w:p>
    <w:p w14:paraId="3345A3F5" w14:textId="77777777" w:rsidR="00FB493E" w:rsidRPr="00B65E69" w:rsidRDefault="00FB493E" w:rsidP="00B65E69">
      <w:pPr>
        <w:numPr>
          <w:ilvl w:val="0"/>
          <w:numId w:val="21"/>
        </w:numPr>
        <w:ind w:hanging="750"/>
        <w:jc w:val="both"/>
        <w:rPr>
          <w:rFonts w:ascii="Arial" w:hAnsi="Arial" w:cs="Arial"/>
          <w:b/>
          <w:color w:val="000000"/>
          <w:sz w:val="22"/>
          <w:szCs w:val="22"/>
        </w:rPr>
      </w:pPr>
      <w:r w:rsidRPr="00B65E69">
        <w:rPr>
          <w:rFonts w:ascii="Arial" w:hAnsi="Arial" w:cs="Arial"/>
          <w:b/>
          <w:color w:val="000000"/>
          <w:sz w:val="22"/>
          <w:szCs w:val="22"/>
        </w:rPr>
        <w:t xml:space="preserve">CONTACTS  </w:t>
      </w:r>
    </w:p>
    <w:p w14:paraId="11AFACF2" w14:textId="77777777" w:rsidR="00FB493E" w:rsidRPr="00B65E69" w:rsidRDefault="00FB493E" w:rsidP="00B65E69">
      <w:pPr>
        <w:tabs>
          <w:tab w:val="clear" w:pos="709"/>
        </w:tabs>
        <w:ind w:left="-142"/>
        <w:jc w:val="both"/>
        <w:rPr>
          <w:rFonts w:ascii="Arial" w:hAnsi="Arial" w:cs="Arial"/>
          <w:b/>
          <w:color w:val="000000"/>
          <w:sz w:val="22"/>
          <w:szCs w:val="22"/>
        </w:rPr>
      </w:pPr>
      <w:r w:rsidRPr="00B65E69">
        <w:rPr>
          <w:rFonts w:ascii="Arial" w:hAnsi="Arial" w:cs="Arial"/>
          <w:color w:val="000000"/>
          <w:sz w:val="22"/>
          <w:szCs w:val="22"/>
        </w:rPr>
        <w:tab/>
      </w:r>
    </w:p>
    <w:p w14:paraId="1B8A8992" w14:textId="77777777" w:rsidR="00FB493E" w:rsidRPr="00B65E69" w:rsidRDefault="00FB493E" w:rsidP="00B65E69">
      <w:pPr>
        <w:numPr>
          <w:ilvl w:val="0"/>
          <w:numId w:val="21"/>
        </w:numPr>
        <w:ind w:hanging="720"/>
        <w:jc w:val="both"/>
        <w:rPr>
          <w:rFonts w:ascii="Arial" w:hAnsi="Arial" w:cs="Arial"/>
          <w:b/>
          <w:color w:val="000000"/>
          <w:sz w:val="22"/>
          <w:szCs w:val="22"/>
        </w:rPr>
      </w:pPr>
      <w:r w:rsidRPr="00B65E69">
        <w:rPr>
          <w:rFonts w:ascii="Arial" w:hAnsi="Arial" w:cs="Arial"/>
          <w:b/>
          <w:color w:val="000000"/>
          <w:sz w:val="22"/>
          <w:szCs w:val="22"/>
        </w:rPr>
        <w:t>WELFARE &amp; WAVEPOWER</w:t>
      </w:r>
    </w:p>
    <w:p w14:paraId="2CCC6EB9" w14:textId="77777777" w:rsidR="00FB493E" w:rsidRPr="00B65E69" w:rsidRDefault="00FB493E" w:rsidP="00B65E69">
      <w:pPr>
        <w:pStyle w:val="NormalWeb"/>
        <w:tabs>
          <w:tab w:val="clear" w:pos="709"/>
        </w:tabs>
        <w:spacing w:before="0" w:after="0"/>
        <w:ind w:left="720"/>
        <w:jc w:val="both"/>
        <w:rPr>
          <w:rFonts w:ascii="Arial" w:hAnsi="Arial" w:cs="Arial"/>
          <w:color w:val="000000"/>
          <w:sz w:val="22"/>
          <w:szCs w:val="22"/>
        </w:rPr>
      </w:pPr>
      <w:r w:rsidRPr="00B65E69">
        <w:rPr>
          <w:rFonts w:ascii="Arial" w:hAnsi="Arial" w:cs="Arial"/>
          <w:color w:val="000000"/>
          <w:sz w:val="22"/>
          <w:szCs w:val="22"/>
        </w:rPr>
        <w:tab/>
      </w:r>
    </w:p>
    <w:p w14:paraId="39C06A07" w14:textId="77777777" w:rsidR="00FB493E" w:rsidRPr="00B65E69" w:rsidRDefault="00BE50D8" w:rsidP="00B65E69">
      <w:pPr>
        <w:numPr>
          <w:ilvl w:val="0"/>
          <w:numId w:val="21"/>
        </w:numPr>
        <w:ind w:hanging="720"/>
        <w:jc w:val="both"/>
        <w:rPr>
          <w:rFonts w:ascii="Arial" w:hAnsi="Arial" w:cs="Arial"/>
          <w:b/>
          <w:color w:val="000000"/>
          <w:sz w:val="22"/>
          <w:szCs w:val="22"/>
        </w:rPr>
      </w:pPr>
      <w:r>
        <w:rPr>
          <w:rFonts w:ascii="Arial" w:hAnsi="Arial" w:cs="Arial"/>
          <w:b/>
          <w:color w:val="000000"/>
          <w:sz w:val="22"/>
          <w:szCs w:val="22"/>
        </w:rPr>
        <w:t>SWIMMARK ESSENTIAL CLUB</w:t>
      </w:r>
    </w:p>
    <w:p w14:paraId="25B05893" w14:textId="77777777" w:rsidR="00FB493E" w:rsidRPr="00B65E69" w:rsidRDefault="00FB493E" w:rsidP="00B65E69">
      <w:pPr>
        <w:tabs>
          <w:tab w:val="clear" w:pos="709"/>
        </w:tabs>
        <w:jc w:val="both"/>
        <w:rPr>
          <w:rFonts w:ascii="Arial" w:hAnsi="Arial" w:cs="Arial"/>
          <w:b/>
          <w:color w:val="000000"/>
          <w:sz w:val="22"/>
          <w:szCs w:val="22"/>
        </w:rPr>
      </w:pPr>
    </w:p>
    <w:p w14:paraId="7942C48F" w14:textId="77777777" w:rsidR="00FB493E" w:rsidRPr="00B65E69" w:rsidRDefault="00FB493E" w:rsidP="00B65E69">
      <w:pPr>
        <w:numPr>
          <w:ilvl w:val="0"/>
          <w:numId w:val="21"/>
        </w:numPr>
        <w:ind w:hanging="750"/>
        <w:jc w:val="both"/>
        <w:rPr>
          <w:rFonts w:ascii="Arial" w:hAnsi="Arial" w:cs="Arial"/>
          <w:b/>
          <w:color w:val="000000"/>
          <w:sz w:val="22"/>
          <w:szCs w:val="22"/>
        </w:rPr>
      </w:pPr>
      <w:r w:rsidRPr="00B65E69">
        <w:rPr>
          <w:rFonts w:ascii="Arial" w:hAnsi="Arial" w:cs="Arial"/>
          <w:b/>
          <w:color w:val="000000"/>
          <w:sz w:val="22"/>
          <w:szCs w:val="22"/>
        </w:rPr>
        <w:t>RULES OF MELKSHAM SWORDFISH</w:t>
      </w:r>
    </w:p>
    <w:p w14:paraId="117B94E4" w14:textId="77777777" w:rsidR="00FB493E" w:rsidRPr="00B65E69" w:rsidRDefault="00FB493E" w:rsidP="00B65E69">
      <w:pPr>
        <w:pStyle w:val="BodyText"/>
        <w:tabs>
          <w:tab w:val="clear" w:pos="709"/>
          <w:tab w:val="left" w:pos="707"/>
        </w:tabs>
        <w:spacing w:after="0"/>
        <w:jc w:val="both"/>
        <w:rPr>
          <w:rFonts w:ascii="Arial" w:hAnsi="Arial" w:cs="Arial"/>
          <w:color w:val="000000"/>
          <w:sz w:val="22"/>
          <w:szCs w:val="22"/>
        </w:rPr>
      </w:pPr>
    </w:p>
    <w:p w14:paraId="4D0BBAE1" w14:textId="77777777" w:rsidR="00FB493E" w:rsidRPr="00B65E69" w:rsidRDefault="00FB493E" w:rsidP="00B65E69">
      <w:pPr>
        <w:widowControl/>
        <w:tabs>
          <w:tab w:val="clear" w:pos="709"/>
          <w:tab w:val="right" w:pos="9638"/>
        </w:tabs>
        <w:suppressAutoHyphens w:val="0"/>
        <w:ind w:left="720" w:hanging="720"/>
        <w:jc w:val="both"/>
        <w:rPr>
          <w:rFonts w:ascii="Arial" w:hAnsi="Arial" w:cs="Arial"/>
          <w:b/>
          <w:color w:val="000000"/>
          <w:sz w:val="22"/>
          <w:szCs w:val="22"/>
        </w:rPr>
      </w:pPr>
      <w:r w:rsidRPr="00B65E69">
        <w:rPr>
          <w:rFonts w:ascii="Arial" w:hAnsi="Arial" w:cs="Arial"/>
          <w:b/>
          <w:color w:val="000000"/>
          <w:sz w:val="22"/>
          <w:szCs w:val="22"/>
        </w:rPr>
        <w:t>20.</w:t>
      </w:r>
      <w:r w:rsidRPr="00B65E69">
        <w:rPr>
          <w:rFonts w:ascii="Arial" w:hAnsi="Arial" w:cs="Arial"/>
          <w:b/>
          <w:color w:val="000000"/>
          <w:sz w:val="22"/>
          <w:szCs w:val="22"/>
        </w:rPr>
        <w:tab/>
        <w:t xml:space="preserve">SWIMMERS’ CODE OF CONDUCT </w:t>
      </w:r>
      <w:r w:rsidRPr="00B65E69">
        <w:rPr>
          <w:rFonts w:ascii="Arial" w:hAnsi="Arial" w:cs="Arial"/>
          <w:b/>
          <w:color w:val="000000"/>
          <w:sz w:val="22"/>
          <w:szCs w:val="22"/>
        </w:rPr>
        <w:tab/>
      </w:r>
    </w:p>
    <w:p w14:paraId="560D3196" w14:textId="77777777" w:rsidR="00FB493E" w:rsidRPr="00B65E69" w:rsidRDefault="00FB493E" w:rsidP="00B65E69">
      <w:pPr>
        <w:widowControl/>
        <w:tabs>
          <w:tab w:val="clear" w:pos="709"/>
        </w:tabs>
        <w:suppressAutoHyphens w:val="0"/>
        <w:ind w:left="720"/>
        <w:jc w:val="both"/>
        <w:rPr>
          <w:rFonts w:ascii="Arial" w:hAnsi="Arial" w:cs="Arial"/>
          <w:color w:val="000000"/>
          <w:sz w:val="22"/>
          <w:szCs w:val="22"/>
        </w:rPr>
      </w:pPr>
    </w:p>
    <w:p w14:paraId="53343E41" w14:textId="77777777" w:rsidR="00FB493E" w:rsidRPr="00B65E69" w:rsidRDefault="00FB493E" w:rsidP="00B65E69">
      <w:pPr>
        <w:widowControl/>
        <w:tabs>
          <w:tab w:val="clear" w:pos="709"/>
          <w:tab w:val="right" w:pos="9638"/>
        </w:tabs>
        <w:suppressAutoHyphens w:val="0"/>
        <w:ind w:left="720" w:hanging="720"/>
        <w:jc w:val="both"/>
        <w:rPr>
          <w:rFonts w:ascii="Arial" w:hAnsi="Arial" w:cs="Arial"/>
          <w:b/>
          <w:color w:val="000000"/>
          <w:sz w:val="22"/>
          <w:szCs w:val="22"/>
        </w:rPr>
      </w:pPr>
      <w:r w:rsidRPr="00B65E69">
        <w:rPr>
          <w:rFonts w:ascii="Arial" w:hAnsi="Arial" w:cs="Arial"/>
          <w:b/>
          <w:color w:val="000000"/>
          <w:sz w:val="22"/>
          <w:szCs w:val="22"/>
        </w:rPr>
        <w:t>21.</w:t>
      </w:r>
      <w:r w:rsidRPr="00B65E69">
        <w:rPr>
          <w:rFonts w:ascii="Arial" w:hAnsi="Arial" w:cs="Arial"/>
          <w:b/>
          <w:color w:val="000000"/>
          <w:sz w:val="22"/>
          <w:szCs w:val="22"/>
        </w:rPr>
        <w:tab/>
        <w:t xml:space="preserve">PARENT’S/GUARDIANS CODE OF CONDUCT </w:t>
      </w:r>
      <w:r w:rsidRPr="00B65E69">
        <w:rPr>
          <w:rFonts w:ascii="Arial" w:hAnsi="Arial" w:cs="Arial"/>
          <w:b/>
          <w:color w:val="000000"/>
          <w:sz w:val="22"/>
          <w:szCs w:val="22"/>
        </w:rPr>
        <w:tab/>
      </w:r>
    </w:p>
    <w:p w14:paraId="164519A2" w14:textId="77777777" w:rsidR="00FB493E" w:rsidRPr="00B65E69" w:rsidRDefault="00FB493E" w:rsidP="00B65E69">
      <w:pPr>
        <w:widowControl/>
        <w:tabs>
          <w:tab w:val="clear" w:pos="709"/>
        </w:tabs>
        <w:suppressAutoHyphens w:val="0"/>
        <w:ind w:left="1080" w:hanging="360"/>
        <w:jc w:val="both"/>
        <w:rPr>
          <w:rFonts w:ascii="Arial" w:hAnsi="Arial" w:cs="Arial"/>
          <w:color w:val="000000"/>
          <w:sz w:val="22"/>
          <w:szCs w:val="22"/>
        </w:rPr>
      </w:pPr>
    </w:p>
    <w:p w14:paraId="73F52368" w14:textId="77777777" w:rsidR="00FB493E" w:rsidRPr="00B65E69" w:rsidRDefault="00FB493E" w:rsidP="00B65E69">
      <w:pPr>
        <w:numPr>
          <w:ilvl w:val="0"/>
          <w:numId w:val="33"/>
        </w:numPr>
        <w:tabs>
          <w:tab w:val="clear" w:pos="720"/>
        </w:tabs>
        <w:ind w:hanging="720"/>
        <w:jc w:val="both"/>
        <w:rPr>
          <w:rFonts w:ascii="Arial" w:hAnsi="Arial" w:cs="Arial"/>
          <w:b/>
          <w:color w:val="000000"/>
          <w:sz w:val="22"/>
          <w:szCs w:val="22"/>
        </w:rPr>
      </w:pPr>
      <w:r w:rsidRPr="00B65E69">
        <w:rPr>
          <w:rFonts w:ascii="Arial" w:hAnsi="Arial" w:cs="Arial"/>
          <w:b/>
          <w:color w:val="000000"/>
          <w:sz w:val="22"/>
          <w:szCs w:val="22"/>
        </w:rPr>
        <w:t xml:space="preserve">RULES FOR POOLSIDE CODE OF CONDUCT </w:t>
      </w:r>
      <w:r w:rsidRPr="00B65E69">
        <w:rPr>
          <w:rFonts w:ascii="Arial" w:hAnsi="Arial" w:cs="Arial"/>
          <w:b/>
          <w:color w:val="000000"/>
          <w:sz w:val="22"/>
          <w:szCs w:val="22"/>
        </w:rPr>
        <w:tab/>
      </w:r>
    </w:p>
    <w:p w14:paraId="1E5C3888" w14:textId="77777777" w:rsidR="00FB493E" w:rsidRPr="00B65E69" w:rsidRDefault="00FB493E" w:rsidP="00B65E69">
      <w:pPr>
        <w:tabs>
          <w:tab w:val="clear" w:pos="709"/>
        </w:tabs>
        <w:autoSpaceDE w:val="0"/>
        <w:ind w:left="1080" w:hanging="360"/>
        <w:jc w:val="both"/>
        <w:rPr>
          <w:rFonts w:ascii="Arial" w:hAnsi="Arial" w:cs="Arial"/>
          <w:color w:val="000000"/>
          <w:sz w:val="22"/>
          <w:szCs w:val="22"/>
        </w:rPr>
      </w:pPr>
    </w:p>
    <w:p w14:paraId="52F174AC" w14:textId="77777777" w:rsidR="00FB493E" w:rsidRPr="00B65E69" w:rsidRDefault="00FB493E" w:rsidP="00B65E69">
      <w:pPr>
        <w:pStyle w:val="NormalWeb"/>
        <w:tabs>
          <w:tab w:val="clear" w:pos="709"/>
          <w:tab w:val="right" w:pos="9638"/>
        </w:tabs>
        <w:spacing w:before="0" w:after="0"/>
        <w:ind w:left="720" w:hanging="720"/>
        <w:jc w:val="both"/>
        <w:rPr>
          <w:rFonts w:ascii="Arial" w:hAnsi="Arial" w:cs="Arial"/>
          <w:b/>
          <w:color w:val="000000"/>
          <w:sz w:val="22"/>
          <w:szCs w:val="22"/>
        </w:rPr>
      </w:pPr>
      <w:r w:rsidRPr="00B65E69">
        <w:rPr>
          <w:rFonts w:ascii="Arial" w:hAnsi="Arial" w:cs="Arial"/>
          <w:b/>
          <w:color w:val="000000"/>
          <w:sz w:val="22"/>
          <w:szCs w:val="22"/>
        </w:rPr>
        <w:t>23.</w:t>
      </w:r>
      <w:r w:rsidRPr="00B65E69">
        <w:rPr>
          <w:rFonts w:ascii="Arial" w:hAnsi="Arial" w:cs="Arial"/>
          <w:b/>
          <w:color w:val="000000"/>
          <w:sz w:val="22"/>
          <w:szCs w:val="22"/>
        </w:rPr>
        <w:tab/>
        <w:t>CHECK YOUR MEDICATION (FIND OUT IF IT IS BANNED OR PERMITTED)</w:t>
      </w:r>
    </w:p>
    <w:p w14:paraId="1415DE54" w14:textId="77777777" w:rsidR="00FB493E" w:rsidRPr="00B65E69" w:rsidRDefault="00FB493E" w:rsidP="00B65E69">
      <w:pPr>
        <w:pStyle w:val="NormalWeb"/>
        <w:tabs>
          <w:tab w:val="right" w:pos="9638"/>
        </w:tabs>
        <w:spacing w:before="0" w:after="0"/>
        <w:jc w:val="right"/>
        <w:rPr>
          <w:rFonts w:ascii="Arial" w:hAnsi="Arial" w:cs="Arial"/>
          <w:b/>
          <w:color w:val="000000"/>
          <w:sz w:val="22"/>
          <w:szCs w:val="22"/>
        </w:rPr>
      </w:pPr>
    </w:p>
    <w:p w14:paraId="25FEE8F3" w14:textId="77777777" w:rsidR="00FB493E" w:rsidRPr="00B65E69" w:rsidRDefault="00FB493E" w:rsidP="00B65E69">
      <w:pPr>
        <w:pStyle w:val="NormalWeb"/>
        <w:tabs>
          <w:tab w:val="clear" w:pos="709"/>
        </w:tabs>
        <w:spacing w:before="0" w:after="0"/>
        <w:ind w:left="720" w:hanging="720"/>
        <w:jc w:val="both"/>
        <w:rPr>
          <w:rFonts w:ascii="Arial" w:hAnsi="Arial" w:cs="Arial"/>
          <w:b/>
          <w:color w:val="000000"/>
          <w:sz w:val="22"/>
          <w:szCs w:val="22"/>
        </w:rPr>
      </w:pPr>
      <w:r w:rsidRPr="00B65E69">
        <w:rPr>
          <w:rFonts w:ascii="Arial" w:eastAsia="Calibri" w:hAnsi="Arial" w:cs="Arial"/>
          <w:b/>
          <w:color w:val="000000"/>
          <w:sz w:val="22"/>
          <w:szCs w:val="22"/>
        </w:rPr>
        <w:t>24.</w:t>
      </w:r>
      <w:r w:rsidRPr="00B65E69">
        <w:rPr>
          <w:rFonts w:ascii="Arial" w:eastAsia="Calibri" w:hAnsi="Arial" w:cs="Arial"/>
          <w:b/>
          <w:color w:val="000000"/>
          <w:sz w:val="22"/>
          <w:szCs w:val="22"/>
        </w:rPr>
        <w:tab/>
        <w:t xml:space="preserve">CHILD PROTECTION POLICY (SAFEGUARDING) </w:t>
      </w:r>
      <w:r w:rsidRPr="00B65E69">
        <w:rPr>
          <w:rFonts w:ascii="Arial" w:eastAsia="Calibri" w:hAnsi="Arial" w:cs="Arial"/>
          <w:b/>
          <w:color w:val="000000"/>
          <w:sz w:val="22"/>
          <w:szCs w:val="22"/>
        </w:rPr>
        <w:tab/>
      </w:r>
    </w:p>
    <w:p w14:paraId="3F3B811A" w14:textId="77777777" w:rsidR="00FB493E" w:rsidRPr="00B65E69" w:rsidRDefault="00FB493E" w:rsidP="00B65E69">
      <w:pPr>
        <w:ind w:left="720" w:hanging="720"/>
        <w:rPr>
          <w:rFonts w:ascii="Arial" w:hAnsi="Arial" w:cs="Arial"/>
          <w:color w:val="000000"/>
          <w:sz w:val="22"/>
          <w:szCs w:val="22"/>
        </w:rPr>
      </w:pPr>
      <w:r w:rsidRPr="00B65E69">
        <w:rPr>
          <w:rFonts w:ascii="Arial" w:hAnsi="Arial" w:cs="Arial"/>
          <w:color w:val="000000"/>
          <w:sz w:val="22"/>
          <w:szCs w:val="22"/>
        </w:rPr>
        <w:tab/>
        <w:t xml:space="preserve"> </w:t>
      </w:r>
    </w:p>
    <w:p w14:paraId="68D49F94" w14:textId="1D94324B" w:rsidR="00FB493E" w:rsidRPr="00B65E69" w:rsidRDefault="00FB493E" w:rsidP="00B65E69">
      <w:pPr>
        <w:pStyle w:val="paragraphscx20371139"/>
        <w:tabs>
          <w:tab w:val="right" w:pos="9638"/>
        </w:tabs>
        <w:spacing w:before="0" w:after="0"/>
        <w:ind w:left="720" w:right="687" w:hanging="720"/>
        <w:jc w:val="both"/>
        <w:textAlignment w:val="baseline"/>
        <w:rPr>
          <w:rFonts w:ascii="Arial" w:hAnsi="Arial" w:cs="Arial"/>
          <w:b/>
          <w:color w:val="000000"/>
          <w:sz w:val="22"/>
          <w:szCs w:val="22"/>
        </w:rPr>
      </w:pPr>
      <w:r w:rsidRPr="00B65E69">
        <w:rPr>
          <w:rStyle w:val="normaltextrunscx20371139"/>
          <w:rFonts w:ascii="Arial" w:hAnsi="Arial" w:cs="Arial"/>
          <w:b/>
          <w:color w:val="000000"/>
          <w:sz w:val="22"/>
          <w:szCs w:val="22"/>
          <w:lang w:val="en-US"/>
        </w:rPr>
        <w:t>25.</w:t>
      </w:r>
      <w:r w:rsidRPr="00B65E69">
        <w:rPr>
          <w:rStyle w:val="normaltextrunscx20371139"/>
          <w:rFonts w:ascii="Arial" w:hAnsi="Arial" w:cs="Arial"/>
          <w:b/>
          <w:color w:val="000000"/>
          <w:sz w:val="22"/>
          <w:szCs w:val="22"/>
          <w:lang w:val="en-US"/>
        </w:rPr>
        <w:tab/>
      </w:r>
      <w:r w:rsidR="0042655F">
        <w:rPr>
          <w:rStyle w:val="normaltextrunscx20371139"/>
          <w:rFonts w:ascii="Arial" w:hAnsi="Arial" w:cs="Arial"/>
          <w:b/>
          <w:color w:val="000000"/>
          <w:sz w:val="22"/>
          <w:szCs w:val="22"/>
          <w:lang w:val="en-US"/>
        </w:rPr>
        <w:t>SWIM ENGLAND</w:t>
      </w:r>
      <w:r w:rsidRPr="00B65E69">
        <w:rPr>
          <w:rStyle w:val="apple-converted-space"/>
          <w:rFonts w:ascii="Arial" w:hAnsi="Arial" w:cs="Arial"/>
          <w:b/>
          <w:color w:val="000000"/>
          <w:sz w:val="22"/>
          <w:szCs w:val="22"/>
          <w:lang w:val="en-US"/>
        </w:rPr>
        <w:t> </w:t>
      </w:r>
      <w:r w:rsidRPr="00B65E69">
        <w:rPr>
          <w:rStyle w:val="normaltextrunscx20371139"/>
          <w:rFonts w:ascii="Arial" w:hAnsi="Arial" w:cs="Arial"/>
          <w:b/>
          <w:color w:val="000000"/>
          <w:sz w:val="22"/>
          <w:szCs w:val="22"/>
          <w:lang w:val="en-US"/>
        </w:rPr>
        <w:t>PHOTOGRAPHY GUIDANCE</w:t>
      </w:r>
      <w:r w:rsidRPr="00B65E69">
        <w:rPr>
          <w:rStyle w:val="eopscx20371139"/>
          <w:rFonts w:ascii="Arial" w:hAnsi="Arial" w:cs="Arial"/>
          <w:b/>
          <w:color w:val="000000"/>
          <w:sz w:val="22"/>
          <w:szCs w:val="22"/>
        </w:rPr>
        <w:t> </w:t>
      </w:r>
      <w:r w:rsidRPr="00B65E69">
        <w:rPr>
          <w:rStyle w:val="eopscx20371139"/>
          <w:rFonts w:ascii="Arial" w:hAnsi="Arial" w:cs="Arial"/>
          <w:b/>
          <w:color w:val="000000"/>
          <w:sz w:val="22"/>
          <w:szCs w:val="22"/>
        </w:rPr>
        <w:tab/>
      </w:r>
    </w:p>
    <w:p w14:paraId="3FFAE880" w14:textId="77777777" w:rsidR="00FB493E" w:rsidRPr="00B65E69" w:rsidRDefault="00FB493E" w:rsidP="00B65E69">
      <w:pPr>
        <w:pStyle w:val="TASCNormal"/>
        <w:spacing w:after="0"/>
        <w:ind w:left="720" w:hanging="720"/>
        <w:rPr>
          <w:rFonts w:ascii="Arial" w:hAnsi="Arial" w:cs="Arial"/>
          <w:color w:val="000000"/>
          <w:sz w:val="22"/>
          <w:szCs w:val="22"/>
        </w:rPr>
      </w:pPr>
      <w:r w:rsidRPr="00B65E69">
        <w:rPr>
          <w:rFonts w:ascii="Arial" w:hAnsi="Arial" w:cs="Arial"/>
          <w:color w:val="000000"/>
          <w:sz w:val="22"/>
          <w:szCs w:val="22"/>
        </w:rPr>
        <w:tab/>
      </w:r>
    </w:p>
    <w:p w14:paraId="17B65A62" w14:textId="77777777" w:rsidR="00FB493E" w:rsidRPr="00B65E69" w:rsidRDefault="00FB493E" w:rsidP="00B65E69">
      <w:pPr>
        <w:pStyle w:val="TASCNormal"/>
        <w:spacing w:after="0"/>
        <w:ind w:left="720" w:hanging="720"/>
        <w:rPr>
          <w:rFonts w:ascii="Arial" w:hAnsi="Arial" w:cs="Arial"/>
          <w:b/>
          <w:color w:val="000000"/>
          <w:sz w:val="22"/>
          <w:szCs w:val="22"/>
        </w:rPr>
      </w:pPr>
      <w:r w:rsidRPr="00B65E69">
        <w:rPr>
          <w:rFonts w:ascii="Arial" w:hAnsi="Arial" w:cs="Arial"/>
          <w:b/>
          <w:color w:val="000000"/>
          <w:sz w:val="22"/>
          <w:szCs w:val="22"/>
        </w:rPr>
        <w:t>26.</w:t>
      </w:r>
      <w:r w:rsidRPr="00B65E69">
        <w:rPr>
          <w:rFonts w:ascii="Arial" w:hAnsi="Arial" w:cs="Arial"/>
          <w:b/>
          <w:color w:val="000000"/>
          <w:sz w:val="22"/>
          <w:szCs w:val="22"/>
        </w:rPr>
        <w:tab/>
        <w:t>CAN YOU HELP???</w:t>
      </w:r>
    </w:p>
    <w:p w14:paraId="49B619F3" w14:textId="77777777" w:rsidR="0013627C" w:rsidRPr="000F2643" w:rsidRDefault="0013627C" w:rsidP="00211756">
      <w:pPr>
        <w:pStyle w:val="TASCNormal"/>
        <w:tabs>
          <w:tab w:val="clear" w:pos="709"/>
        </w:tabs>
        <w:spacing w:after="0"/>
        <w:jc w:val="center"/>
        <w:rPr>
          <w:rFonts w:ascii="Arial" w:hAnsi="Arial" w:cs="Arial"/>
          <w:b/>
          <w:color w:val="000000"/>
          <w:sz w:val="40"/>
          <w:szCs w:val="40"/>
          <w:lang w:val="fr-FR"/>
        </w:rPr>
      </w:pPr>
      <w:r w:rsidRPr="000F2643">
        <w:rPr>
          <w:rFonts w:ascii="Arial" w:hAnsi="Arial" w:cs="Arial"/>
          <w:b/>
          <w:color w:val="000000"/>
          <w:sz w:val="40"/>
          <w:szCs w:val="40"/>
          <w:lang w:val="fr-FR"/>
        </w:rPr>
        <w:lastRenderedPageBreak/>
        <w:t>CLUB HANDBOOK</w:t>
      </w:r>
    </w:p>
    <w:p w14:paraId="6A0E4987" w14:textId="77777777" w:rsidR="0013627C" w:rsidRDefault="0013627C" w:rsidP="0013627C">
      <w:pPr>
        <w:jc w:val="both"/>
        <w:rPr>
          <w:rFonts w:ascii="Arial" w:hAnsi="Arial" w:cs="Arial"/>
          <w:color w:val="000000"/>
          <w:lang w:val="fr-FR"/>
        </w:rPr>
      </w:pPr>
    </w:p>
    <w:p w14:paraId="4127C078" w14:textId="77777777" w:rsidR="00211756" w:rsidRPr="000F2643" w:rsidRDefault="00211756" w:rsidP="00DB70DF">
      <w:pPr>
        <w:ind w:left="360" w:hanging="180"/>
        <w:jc w:val="both"/>
        <w:rPr>
          <w:rFonts w:ascii="Arial" w:hAnsi="Arial" w:cs="Arial"/>
          <w:color w:val="000000"/>
          <w:lang w:val="fr-FR"/>
        </w:rPr>
      </w:pPr>
    </w:p>
    <w:p w14:paraId="2D0FA22C" w14:textId="77777777" w:rsidR="00DB70DF" w:rsidRPr="00DB70DF" w:rsidRDefault="00DB70DF" w:rsidP="001E0D14">
      <w:pPr>
        <w:pStyle w:val="BodyTextIndent"/>
        <w:numPr>
          <w:ilvl w:val="0"/>
          <w:numId w:val="34"/>
        </w:numPr>
        <w:spacing w:after="0"/>
        <w:ind w:hanging="720"/>
        <w:jc w:val="both"/>
        <w:rPr>
          <w:rFonts w:ascii="Arial" w:hAnsi="Arial" w:cs="Arial"/>
          <w:b/>
          <w:color w:val="000000"/>
        </w:rPr>
      </w:pPr>
      <w:r>
        <w:rPr>
          <w:rFonts w:ascii="Arial" w:hAnsi="Arial" w:cs="Arial"/>
          <w:b/>
          <w:color w:val="000000"/>
        </w:rPr>
        <w:t>ABOUT MELKSHAM AMATEUR SWIMMING CLUB</w:t>
      </w:r>
      <w:r w:rsidR="003C4AC9">
        <w:rPr>
          <w:rFonts w:ascii="Arial" w:hAnsi="Arial" w:cs="Arial"/>
          <w:b/>
          <w:color w:val="000000"/>
        </w:rPr>
        <w:t xml:space="preserve"> (MASC)</w:t>
      </w:r>
    </w:p>
    <w:p w14:paraId="4BCD3F03" w14:textId="28C73A0B" w:rsidR="0013627C" w:rsidRPr="000F2643" w:rsidRDefault="0013627C" w:rsidP="00DB70DF">
      <w:pPr>
        <w:pStyle w:val="BodyTextIndent"/>
        <w:spacing w:after="0"/>
        <w:ind w:left="720"/>
        <w:jc w:val="both"/>
        <w:rPr>
          <w:rFonts w:ascii="Arial" w:hAnsi="Arial" w:cs="Arial"/>
          <w:color w:val="000000"/>
        </w:rPr>
      </w:pPr>
      <w:r w:rsidRPr="000F2643">
        <w:rPr>
          <w:rFonts w:ascii="Arial" w:hAnsi="Arial" w:cs="Arial"/>
          <w:color w:val="000000"/>
        </w:rPr>
        <w:t xml:space="preserve">Melksham Amateur Swimming Club (MASC) is a swimming club, based at Melksham </w:t>
      </w:r>
      <w:r w:rsidR="00D92A56">
        <w:rPr>
          <w:rFonts w:ascii="Arial" w:hAnsi="Arial" w:cs="Arial"/>
          <w:color w:val="000000"/>
        </w:rPr>
        <w:t>Community Campus</w:t>
      </w:r>
      <w:r w:rsidRPr="000F2643">
        <w:rPr>
          <w:rFonts w:ascii="Arial" w:hAnsi="Arial" w:cs="Arial"/>
          <w:color w:val="000000"/>
        </w:rPr>
        <w:t xml:space="preserve">, that exists to promote swimming as an interest and make learning, training and competition fun for all our members from the youngest in the Teach To Swim (TTS) programme right through to our competitive squad. </w:t>
      </w:r>
    </w:p>
    <w:p w14:paraId="1BF72571" w14:textId="77777777" w:rsidR="0013627C" w:rsidRPr="000F2643" w:rsidRDefault="0013627C" w:rsidP="00DB70DF">
      <w:pPr>
        <w:ind w:left="720"/>
        <w:jc w:val="both"/>
        <w:rPr>
          <w:rFonts w:ascii="Arial" w:hAnsi="Arial" w:cs="Arial"/>
          <w:color w:val="000000"/>
        </w:rPr>
      </w:pPr>
    </w:p>
    <w:p w14:paraId="7364213C" w14:textId="77777777" w:rsidR="0013627C" w:rsidRPr="000F2643" w:rsidRDefault="0013627C" w:rsidP="00DB70DF">
      <w:pPr>
        <w:tabs>
          <w:tab w:val="left" w:pos="-360"/>
        </w:tabs>
        <w:ind w:left="720"/>
        <w:jc w:val="both"/>
        <w:rPr>
          <w:rFonts w:ascii="Arial" w:hAnsi="Arial" w:cs="Arial"/>
          <w:color w:val="000000"/>
        </w:rPr>
      </w:pPr>
      <w:r w:rsidRPr="000F2643">
        <w:rPr>
          <w:rFonts w:ascii="Arial" w:hAnsi="Arial" w:cs="Arial"/>
          <w:color w:val="000000"/>
        </w:rPr>
        <w:t xml:space="preserve">Our aim is to teach swimming and once taught, to develop the swimmer to his/her fullest potential.  Progression through the club is dependent on ability and rate of learning, and all of our swimmers are treated as individuals.  Those already able to swim on joining the Club are assessed by our Teachers/Coach and placed in the most appropriate session. </w:t>
      </w:r>
    </w:p>
    <w:p w14:paraId="635BFC0C" w14:textId="77777777" w:rsidR="0013627C" w:rsidRPr="000F2643" w:rsidRDefault="0013627C" w:rsidP="00DB70DF">
      <w:pPr>
        <w:tabs>
          <w:tab w:val="left" w:pos="-360"/>
        </w:tabs>
        <w:ind w:left="720"/>
        <w:jc w:val="both"/>
        <w:rPr>
          <w:rFonts w:ascii="Arial" w:hAnsi="Arial" w:cs="Arial"/>
          <w:color w:val="000000"/>
        </w:rPr>
      </w:pPr>
    </w:p>
    <w:p w14:paraId="5AE13EEF" w14:textId="77777777" w:rsidR="0013627C" w:rsidRPr="000F2643" w:rsidRDefault="0013627C" w:rsidP="00DB70DF">
      <w:pPr>
        <w:tabs>
          <w:tab w:val="left" w:pos="-360"/>
        </w:tabs>
        <w:ind w:left="720"/>
        <w:jc w:val="both"/>
        <w:rPr>
          <w:rFonts w:ascii="Arial" w:hAnsi="Arial" w:cs="Arial"/>
          <w:color w:val="000000"/>
        </w:rPr>
      </w:pPr>
      <w:r w:rsidRPr="000F2643">
        <w:rPr>
          <w:rFonts w:ascii="Arial" w:hAnsi="Arial" w:cs="Arial"/>
          <w:color w:val="000000"/>
        </w:rPr>
        <w:t xml:space="preserve">Sometimes a swimmer may benefit from a specialism offered by another club and, therefore, we will also progress swimmers to other local </w:t>
      </w:r>
      <w:r w:rsidR="00BE50D8">
        <w:rPr>
          <w:rFonts w:ascii="Arial" w:hAnsi="Arial" w:cs="Arial"/>
          <w:color w:val="000000"/>
        </w:rPr>
        <w:t>SwimMark</w:t>
      </w:r>
      <w:r w:rsidRPr="000F2643">
        <w:rPr>
          <w:rFonts w:ascii="Arial" w:hAnsi="Arial" w:cs="Arial"/>
          <w:color w:val="000000"/>
        </w:rPr>
        <w:t xml:space="preserve"> clubs if appropriate.</w:t>
      </w:r>
    </w:p>
    <w:p w14:paraId="0E384A38" w14:textId="77777777" w:rsidR="001E0D14" w:rsidRDefault="001E0D14" w:rsidP="001E0D14">
      <w:pPr>
        <w:pStyle w:val="BodyTextIndent"/>
        <w:tabs>
          <w:tab w:val="clear" w:pos="709"/>
        </w:tabs>
        <w:spacing w:after="0"/>
        <w:ind w:left="0"/>
        <w:jc w:val="both"/>
        <w:rPr>
          <w:rFonts w:ascii="Arial" w:hAnsi="Arial" w:cs="Arial"/>
          <w:color w:val="000000"/>
        </w:rPr>
      </w:pPr>
    </w:p>
    <w:p w14:paraId="2083EF55" w14:textId="77777777" w:rsidR="00DB70DF" w:rsidRPr="00DB70DF" w:rsidRDefault="00DB70DF" w:rsidP="001E0D14">
      <w:pPr>
        <w:pStyle w:val="BodyTextIndent"/>
        <w:numPr>
          <w:ilvl w:val="0"/>
          <w:numId w:val="34"/>
        </w:numPr>
        <w:spacing w:after="0"/>
        <w:ind w:hanging="720"/>
        <w:jc w:val="both"/>
        <w:rPr>
          <w:rFonts w:ascii="Arial" w:hAnsi="Arial" w:cs="Arial"/>
          <w:b/>
          <w:color w:val="000000"/>
        </w:rPr>
      </w:pPr>
      <w:r>
        <w:rPr>
          <w:rFonts w:ascii="Arial" w:hAnsi="Arial" w:cs="Arial"/>
          <w:b/>
          <w:color w:val="000000"/>
        </w:rPr>
        <w:t>SWIMMING SESSIONS</w:t>
      </w:r>
    </w:p>
    <w:p w14:paraId="00815112" w14:textId="77777777" w:rsidR="00DB70DF" w:rsidRDefault="00DB70DF" w:rsidP="00DB70DF">
      <w:pPr>
        <w:tabs>
          <w:tab w:val="left" w:pos="-360"/>
        </w:tabs>
        <w:ind w:left="720"/>
        <w:jc w:val="both"/>
        <w:rPr>
          <w:rFonts w:ascii="Arial" w:hAnsi="Arial" w:cs="Arial"/>
          <w:color w:val="000000"/>
        </w:rPr>
      </w:pPr>
    </w:p>
    <w:p w14:paraId="7C0FD40F" w14:textId="77777777" w:rsidR="0013627C" w:rsidRPr="000F2643" w:rsidRDefault="0013627C" w:rsidP="00DB70DF">
      <w:pPr>
        <w:tabs>
          <w:tab w:val="left" w:pos="-360"/>
        </w:tabs>
        <w:ind w:left="720"/>
        <w:jc w:val="both"/>
        <w:rPr>
          <w:rFonts w:ascii="Arial" w:hAnsi="Arial" w:cs="Arial"/>
          <w:color w:val="000000"/>
        </w:rPr>
      </w:pPr>
      <w:r w:rsidRPr="000F2643">
        <w:rPr>
          <w:rFonts w:ascii="Arial" w:hAnsi="Arial" w:cs="Arial"/>
          <w:color w:val="000000"/>
        </w:rPr>
        <w:t>We are able to offer the following sessions:</w:t>
      </w:r>
    </w:p>
    <w:p w14:paraId="06475052" w14:textId="26DB3AE3" w:rsidR="003A56DC" w:rsidRPr="000F2643" w:rsidRDefault="00B03BAC" w:rsidP="0013627C">
      <w:pPr>
        <w:tabs>
          <w:tab w:val="left" w:pos="-360"/>
        </w:tabs>
        <w:jc w:val="both"/>
        <w:rPr>
          <w:rFonts w:ascii="Arial" w:hAnsi="Arial" w:cs="Arial"/>
          <w:color w:val="000000"/>
        </w:rPr>
      </w:pPr>
      <w:r>
        <w:rPr>
          <w:rFonts w:ascii="Arial" w:hAnsi="Arial" w:cs="Arial"/>
          <w:noProof/>
          <w:color w:val="000000"/>
          <w:lang w:eastAsia="en-GB"/>
        </w:rPr>
        <mc:AlternateContent>
          <mc:Choice Requires="wps">
            <w:drawing>
              <wp:anchor distT="0" distB="0" distL="0" distR="114935" simplePos="0" relativeHeight="251657216" behindDoc="0" locked="0" layoutInCell="1" allowOverlap="1" wp14:anchorId="2F7E7393" wp14:editId="27494C63">
                <wp:simplePos x="0" y="0"/>
                <wp:positionH relativeFrom="margin">
                  <wp:posOffset>455930</wp:posOffset>
                </wp:positionH>
                <wp:positionV relativeFrom="paragraph">
                  <wp:posOffset>154305</wp:posOffset>
                </wp:positionV>
                <wp:extent cx="6228080" cy="1798320"/>
                <wp:effectExtent l="0" t="0" r="0" b="0"/>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798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177" w:type="dxa"/>
                              <w:tblInd w:w="10" w:type="dxa"/>
                              <w:tblLayout w:type="fixed"/>
                              <w:tblCellMar>
                                <w:left w:w="10" w:type="dxa"/>
                                <w:right w:w="10" w:type="dxa"/>
                              </w:tblCellMar>
                              <w:tblLook w:val="0000" w:firstRow="0" w:lastRow="0" w:firstColumn="0" w:lastColumn="0" w:noHBand="0" w:noVBand="0"/>
                            </w:tblPr>
                            <w:tblGrid>
                              <w:gridCol w:w="1418"/>
                              <w:gridCol w:w="2340"/>
                              <w:gridCol w:w="4419"/>
                            </w:tblGrid>
                            <w:tr w:rsidR="00D92A56" w14:paraId="11AD3110" w14:textId="77777777" w:rsidTr="00D92A56">
                              <w:tc>
                                <w:tcPr>
                                  <w:tcW w:w="1418" w:type="dxa"/>
                                  <w:tcBorders>
                                    <w:top w:val="single" w:sz="4" w:space="0" w:color="000000"/>
                                    <w:left w:val="single" w:sz="4" w:space="0" w:color="000000"/>
                                    <w:bottom w:val="single" w:sz="4" w:space="0" w:color="000000"/>
                                  </w:tcBorders>
                                </w:tcPr>
                                <w:p w14:paraId="18737F53" w14:textId="77777777" w:rsidR="00D92A56" w:rsidRPr="00DB70DF" w:rsidRDefault="00D92A56" w:rsidP="003A56DC">
                                  <w:pPr>
                                    <w:snapToGrid w:val="0"/>
                                    <w:spacing w:line="360" w:lineRule="auto"/>
                                    <w:ind w:left="132"/>
                                    <w:rPr>
                                      <w:rFonts w:ascii="Arial" w:hAnsi="Arial" w:cs="Arial"/>
                                      <w:b/>
                                      <w:sz w:val="22"/>
                                      <w:szCs w:val="22"/>
                                    </w:rPr>
                                  </w:pPr>
                                  <w:r w:rsidRPr="00DB70DF">
                                    <w:rPr>
                                      <w:rFonts w:ascii="Arial" w:hAnsi="Arial" w:cs="Arial"/>
                                      <w:b/>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6B232F88" w14:textId="77777777" w:rsidR="00D92A56" w:rsidRPr="00DB70DF" w:rsidRDefault="00D92A56" w:rsidP="003A56DC">
                                  <w:pPr>
                                    <w:snapToGrid w:val="0"/>
                                    <w:spacing w:line="360" w:lineRule="auto"/>
                                    <w:ind w:left="132"/>
                                    <w:rPr>
                                      <w:rFonts w:ascii="Arial" w:hAnsi="Arial" w:cs="Arial"/>
                                      <w:b/>
                                      <w:sz w:val="22"/>
                                      <w:szCs w:val="22"/>
                                    </w:rPr>
                                  </w:pPr>
                                  <w:r w:rsidRPr="00DB70DF">
                                    <w:rPr>
                                      <w:rFonts w:ascii="Arial" w:hAnsi="Arial" w:cs="Arial"/>
                                      <w:b/>
                                      <w:sz w:val="22"/>
                                      <w:szCs w:val="22"/>
                                    </w:rPr>
                                    <w:t>TIME</w:t>
                                  </w:r>
                                </w:p>
                              </w:tc>
                              <w:tc>
                                <w:tcPr>
                                  <w:tcW w:w="4419" w:type="dxa"/>
                                  <w:tcBorders>
                                    <w:top w:val="single" w:sz="4" w:space="0" w:color="auto"/>
                                    <w:left w:val="single" w:sz="4" w:space="0" w:color="auto"/>
                                    <w:bottom w:val="single" w:sz="4" w:space="0" w:color="auto"/>
                                    <w:right w:val="single" w:sz="4" w:space="0" w:color="auto"/>
                                  </w:tcBorders>
                                </w:tcPr>
                                <w:p w14:paraId="3FE3652C" w14:textId="77777777" w:rsidR="00D92A56" w:rsidRPr="00DB70DF" w:rsidRDefault="00D92A56" w:rsidP="003A56DC">
                                  <w:pPr>
                                    <w:snapToGrid w:val="0"/>
                                    <w:spacing w:line="360" w:lineRule="auto"/>
                                    <w:ind w:left="132"/>
                                    <w:rPr>
                                      <w:sz w:val="22"/>
                                      <w:szCs w:val="22"/>
                                    </w:rPr>
                                  </w:pPr>
                                  <w:r w:rsidRPr="00DB70DF">
                                    <w:rPr>
                                      <w:rFonts w:ascii="Arial" w:hAnsi="Arial" w:cs="Arial"/>
                                      <w:b/>
                                      <w:sz w:val="22"/>
                                      <w:szCs w:val="22"/>
                                    </w:rPr>
                                    <w:t>SESSION</w:t>
                                  </w:r>
                                </w:p>
                              </w:tc>
                            </w:tr>
                            <w:tr w:rsidR="00D92A56" w14:paraId="5A8D8E62" w14:textId="77777777" w:rsidTr="00D92A56">
                              <w:tc>
                                <w:tcPr>
                                  <w:tcW w:w="1418" w:type="dxa"/>
                                  <w:tcBorders>
                                    <w:top w:val="single" w:sz="4" w:space="0" w:color="000000"/>
                                    <w:left w:val="single" w:sz="4" w:space="0" w:color="000000"/>
                                    <w:bottom w:val="single" w:sz="4" w:space="0" w:color="000000"/>
                                  </w:tcBorders>
                                </w:tcPr>
                                <w:p w14:paraId="3C3FF1C1" w14:textId="263D9F47"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Tues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7C50483E" w14:textId="35716CFD"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8</w:t>
                                  </w:r>
                                  <w:r w:rsidRPr="00DB70DF">
                                    <w:rPr>
                                      <w:rFonts w:ascii="Arial" w:hAnsi="Arial" w:cs="Arial"/>
                                      <w:sz w:val="22"/>
                                      <w:szCs w:val="22"/>
                                    </w:rPr>
                                    <w:t xml:space="preserve">.30 pm - </w:t>
                                  </w:r>
                                  <w:r>
                                    <w:rPr>
                                      <w:rFonts w:ascii="Arial" w:hAnsi="Arial" w:cs="Arial"/>
                                      <w:sz w:val="22"/>
                                      <w:szCs w:val="22"/>
                                    </w:rPr>
                                    <w:t>10</w:t>
                                  </w:r>
                                  <w:r w:rsidRPr="00DB70DF">
                                    <w:rPr>
                                      <w:rFonts w:ascii="Arial" w:hAnsi="Arial" w:cs="Arial"/>
                                      <w:sz w:val="22"/>
                                      <w:szCs w:val="22"/>
                                    </w:rPr>
                                    <w:t>.</w:t>
                                  </w:r>
                                  <w:r>
                                    <w:rPr>
                                      <w:rFonts w:ascii="Arial" w:hAnsi="Arial" w:cs="Arial"/>
                                      <w:sz w:val="22"/>
                                      <w:szCs w:val="22"/>
                                    </w:rPr>
                                    <w:t>0</w:t>
                                  </w:r>
                                  <w:r w:rsidRPr="00DB70DF">
                                    <w:rPr>
                                      <w:rFonts w:ascii="Arial" w:hAnsi="Arial" w:cs="Arial"/>
                                      <w:sz w:val="22"/>
                                      <w:szCs w:val="22"/>
                                    </w:rPr>
                                    <w:t>0 pm</w:t>
                                  </w:r>
                                </w:p>
                              </w:tc>
                              <w:tc>
                                <w:tcPr>
                                  <w:tcW w:w="4419" w:type="dxa"/>
                                  <w:tcBorders>
                                    <w:top w:val="single" w:sz="4" w:space="0" w:color="auto"/>
                                    <w:left w:val="single" w:sz="4" w:space="0" w:color="auto"/>
                                    <w:bottom w:val="single" w:sz="4" w:space="0" w:color="auto"/>
                                    <w:right w:val="single" w:sz="4" w:space="0" w:color="auto"/>
                                  </w:tcBorders>
                                </w:tcPr>
                                <w:p w14:paraId="2EF07A38" w14:textId="410567A4" w:rsidR="00D92A56" w:rsidRPr="00DB70DF" w:rsidRDefault="00D92A56" w:rsidP="003A56DC">
                                  <w:pPr>
                                    <w:snapToGrid w:val="0"/>
                                    <w:spacing w:line="360" w:lineRule="auto"/>
                                    <w:ind w:left="132"/>
                                    <w:rPr>
                                      <w:sz w:val="22"/>
                                      <w:szCs w:val="22"/>
                                    </w:rPr>
                                  </w:pPr>
                                  <w:r>
                                    <w:rPr>
                                      <w:rFonts w:ascii="Arial" w:hAnsi="Arial" w:cs="Arial"/>
                                      <w:sz w:val="22"/>
                                      <w:szCs w:val="22"/>
                                    </w:rPr>
                                    <w:t>Development &amp; Squad (Lanes)</w:t>
                                  </w:r>
                                </w:p>
                              </w:tc>
                            </w:tr>
                            <w:tr w:rsidR="00D92A56" w14:paraId="4DA8AED6" w14:textId="77777777" w:rsidTr="00D92A56">
                              <w:tc>
                                <w:tcPr>
                                  <w:tcW w:w="1418" w:type="dxa"/>
                                  <w:tcBorders>
                                    <w:top w:val="single" w:sz="4" w:space="0" w:color="000000"/>
                                    <w:left w:val="single" w:sz="4" w:space="0" w:color="000000"/>
                                    <w:bottom w:val="single" w:sz="4" w:space="0" w:color="000000"/>
                                  </w:tcBorders>
                                </w:tcPr>
                                <w:p w14:paraId="039C2FDB" w14:textId="2928C115"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Thurs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6F2B3FA6" w14:textId="466FCC7A"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6</w:t>
                                  </w:r>
                                  <w:r w:rsidRPr="00DB70DF">
                                    <w:rPr>
                                      <w:rFonts w:ascii="Arial" w:hAnsi="Arial" w:cs="Arial"/>
                                      <w:sz w:val="22"/>
                                      <w:szCs w:val="22"/>
                                    </w:rPr>
                                    <w:t>.</w:t>
                                  </w:r>
                                  <w:r>
                                    <w:rPr>
                                      <w:rFonts w:ascii="Arial" w:hAnsi="Arial" w:cs="Arial"/>
                                      <w:sz w:val="22"/>
                                      <w:szCs w:val="22"/>
                                    </w:rPr>
                                    <w:t>0</w:t>
                                  </w:r>
                                  <w:r w:rsidRPr="00DB70DF">
                                    <w:rPr>
                                      <w:rFonts w:ascii="Arial" w:hAnsi="Arial" w:cs="Arial"/>
                                      <w:sz w:val="22"/>
                                      <w:szCs w:val="22"/>
                                    </w:rPr>
                                    <w:t xml:space="preserve">0 pm - </w:t>
                                  </w:r>
                                  <w:r>
                                    <w:rPr>
                                      <w:rFonts w:ascii="Arial" w:hAnsi="Arial" w:cs="Arial"/>
                                      <w:sz w:val="22"/>
                                      <w:szCs w:val="22"/>
                                    </w:rPr>
                                    <w:t>6</w:t>
                                  </w:r>
                                  <w:r w:rsidRPr="00DB70DF">
                                    <w:rPr>
                                      <w:rFonts w:ascii="Arial" w:hAnsi="Arial" w:cs="Arial"/>
                                      <w:sz w:val="22"/>
                                      <w:szCs w:val="22"/>
                                    </w:rPr>
                                    <w:t>.</w:t>
                                  </w:r>
                                  <w:r>
                                    <w:rPr>
                                      <w:rFonts w:ascii="Arial" w:hAnsi="Arial" w:cs="Arial"/>
                                      <w:sz w:val="22"/>
                                      <w:szCs w:val="22"/>
                                    </w:rPr>
                                    <w:t>3</w:t>
                                  </w:r>
                                  <w:r w:rsidRPr="00DB70DF">
                                    <w:rPr>
                                      <w:rFonts w:ascii="Arial" w:hAnsi="Arial" w:cs="Arial"/>
                                      <w:sz w:val="22"/>
                                      <w:szCs w:val="22"/>
                                    </w:rPr>
                                    <w:t>0 pm</w:t>
                                  </w:r>
                                </w:p>
                              </w:tc>
                              <w:tc>
                                <w:tcPr>
                                  <w:tcW w:w="4419" w:type="dxa"/>
                                  <w:tcBorders>
                                    <w:top w:val="single" w:sz="4" w:space="0" w:color="auto"/>
                                    <w:left w:val="single" w:sz="4" w:space="0" w:color="auto"/>
                                    <w:bottom w:val="single" w:sz="4" w:space="0" w:color="auto"/>
                                    <w:right w:val="single" w:sz="4" w:space="0" w:color="auto"/>
                                  </w:tcBorders>
                                </w:tcPr>
                                <w:p w14:paraId="6935BD36" w14:textId="2AD23BF8" w:rsidR="00D92A56" w:rsidRPr="00DB70DF" w:rsidRDefault="00D92A56" w:rsidP="003A56DC">
                                  <w:pPr>
                                    <w:snapToGrid w:val="0"/>
                                    <w:spacing w:line="360" w:lineRule="auto"/>
                                    <w:ind w:left="132"/>
                                    <w:rPr>
                                      <w:sz w:val="22"/>
                                      <w:szCs w:val="22"/>
                                    </w:rPr>
                                  </w:pPr>
                                  <w:r>
                                    <w:rPr>
                                      <w:rFonts w:ascii="Arial" w:hAnsi="Arial" w:cs="Arial"/>
                                      <w:sz w:val="22"/>
                                      <w:szCs w:val="22"/>
                                    </w:rPr>
                                    <w:t>Teach to Swim Badges 1-4 (Widths)</w:t>
                                  </w:r>
                                </w:p>
                              </w:tc>
                            </w:tr>
                            <w:tr w:rsidR="00D92A56" w14:paraId="310DF5E0" w14:textId="77777777" w:rsidTr="00D92A56">
                              <w:tc>
                                <w:tcPr>
                                  <w:tcW w:w="1418" w:type="dxa"/>
                                  <w:tcBorders>
                                    <w:top w:val="single" w:sz="4" w:space="0" w:color="000000"/>
                                    <w:left w:val="single" w:sz="4" w:space="0" w:color="000000"/>
                                    <w:bottom w:val="single" w:sz="4" w:space="0" w:color="000000"/>
                                  </w:tcBorders>
                                </w:tcPr>
                                <w:p w14:paraId="5B4828FF" w14:textId="77777777" w:rsidR="00D92A56" w:rsidRPr="00DB70DF" w:rsidRDefault="00D92A56" w:rsidP="003A56DC">
                                  <w:pPr>
                                    <w:snapToGrid w:val="0"/>
                                    <w:spacing w:line="360" w:lineRule="auto"/>
                                    <w:ind w:left="132"/>
                                    <w:rPr>
                                      <w:rFonts w:ascii="Arial" w:hAnsi="Arial" w:cs="Arial"/>
                                      <w:sz w:val="22"/>
                                      <w:szCs w:val="22"/>
                                    </w:rPr>
                                  </w:pPr>
                                  <w:r w:rsidRPr="00DB70DF">
                                    <w:rPr>
                                      <w:rFonts w:ascii="Arial" w:hAnsi="Arial" w:cs="Arial"/>
                                      <w:sz w:val="22"/>
                                      <w:szCs w:val="22"/>
                                    </w:rPr>
                                    <w:t>Thursday</w:t>
                                  </w:r>
                                </w:p>
                              </w:tc>
                              <w:tc>
                                <w:tcPr>
                                  <w:tcW w:w="2340" w:type="dxa"/>
                                  <w:tcBorders>
                                    <w:top w:val="single" w:sz="4" w:space="0" w:color="000000"/>
                                    <w:left w:val="single" w:sz="4" w:space="0" w:color="000000"/>
                                    <w:bottom w:val="single" w:sz="4" w:space="0" w:color="000000"/>
                                    <w:right w:val="single" w:sz="4" w:space="0" w:color="auto"/>
                                  </w:tcBorders>
                                </w:tcPr>
                                <w:p w14:paraId="5EA7DF09" w14:textId="168F6623"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6</w:t>
                                  </w:r>
                                  <w:r w:rsidRPr="00DB70DF">
                                    <w:rPr>
                                      <w:rFonts w:ascii="Arial" w:hAnsi="Arial" w:cs="Arial"/>
                                      <w:sz w:val="22"/>
                                      <w:szCs w:val="22"/>
                                    </w:rPr>
                                    <w:t>.</w:t>
                                  </w:r>
                                  <w:r>
                                    <w:rPr>
                                      <w:rFonts w:ascii="Arial" w:hAnsi="Arial" w:cs="Arial"/>
                                      <w:sz w:val="22"/>
                                      <w:szCs w:val="22"/>
                                    </w:rPr>
                                    <w:t>3</w:t>
                                  </w:r>
                                  <w:r w:rsidRPr="00DB70DF">
                                    <w:rPr>
                                      <w:rFonts w:ascii="Arial" w:hAnsi="Arial" w:cs="Arial"/>
                                      <w:sz w:val="22"/>
                                      <w:szCs w:val="22"/>
                                    </w:rPr>
                                    <w:t xml:space="preserve">0 pm - </w:t>
                                  </w:r>
                                  <w:r>
                                    <w:rPr>
                                      <w:rFonts w:ascii="Arial" w:hAnsi="Arial" w:cs="Arial"/>
                                      <w:sz w:val="22"/>
                                      <w:szCs w:val="22"/>
                                    </w:rPr>
                                    <w:t>7.0</w:t>
                                  </w:r>
                                  <w:r w:rsidRPr="00DB70DF">
                                    <w:rPr>
                                      <w:rFonts w:ascii="Arial" w:hAnsi="Arial" w:cs="Arial"/>
                                      <w:sz w:val="22"/>
                                      <w:szCs w:val="22"/>
                                    </w:rPr>
                                    <w:t>0 pm</w:t>
                                  </w:r>
                                </w:p>
                              </w:tc>
                              <w:tc>
                                <w:tcPr>
                                  <w:tcW w:w="4419" w:type="dxa"/>
                                  <w:tcBorders>
                                    <w:top w:val="single" w:sz="4" w:space="0" w:color="auto"/>
                                    <w:left w:val="single" w:sz="4" w:space="0" w:color="auto"/>
                                    <w:bottom w:val="single" w:sz="4" w:space="0" w:color="auto"/>
                                    <w:right w:val="single" w:sz="4" w:space="0" w:color="auto"/>
                                  </w:tcBorders>
                                </w:tcPr>
                                <w:p w14:paraId="69244F95" w14:textId="56A2F702" w:rsidR="00D92A56" w:rsidRPr="00DB70DF" w:rsidRDefault="00D92A56" w:rsidP="003A56DC">
                                  <w:pPr>
                                    <w:snapToGrid w:val="0"/>
                                    <w:spacing w:line="360" w:lineRule="auto"/>
                                    <w:ind w:left="132"/>
                                    <w:rPr>
                                      <w:sz w:val="22"/>
                                      <w:szCs w:val="22"/>
                                    </w:rPr>
                                  </w:pPr>
                                  <w:r>
                                    <w:rPr>
                                      <w:rFonts w:ascii="Arial" w:hAnsi="Arial" w:cs="Arial"/>
                                      <w:sz w:val="22"/>
                                      <w:szCs w:val="22"/>
                                    </w:rPr>
                                    <w:t>Teach to Swim Badges 1-4 (Widths)</w:t>
                                  </w:r>
                                </w:p>
                              </w:tc>
                            </w:tr>
                            <w:tr w:rsidR="00792003" w14:paraId="600785EE" w14:textId="77777777" w:rsidTr="00D92A56">
                              <w:tc>
                                <w:tcPr>
                                  <w:tcW w:w="1418" w:type="dxa"/>
                                  <w:tcBorders>
                                    <w:top w:val="single" w:sz="4" w:space="0" w:color="000000"/>
                                    <w:left w:val="single" w:sz="4" w:space="0" w:color="000000"/>
                                    <w:bottom w:val="single" w:sz="4" w:space="0" w:color="000000"/>
                                  </w:tcBorders>
                                </w:tcPr>
                                <w:p w14:paraId="77D73C1E" w14:textId="1C67FE1B" w:rsidR="00792003" w:rsidRPr="00DB70DF" w:rsidRDefault="00792003" w:rsidP="003A56DC">
                                  <w:pPr>
                                    <w:snapToGrid w:val="0"/>
                                    <w:spacing w:line="360" w:lineRule="auto"/>
                                    <w:ind w:left="132"/>
                                    <w:rPr>
                                      <w:rFonts w:ascii="Arial" w:hAnsi="Arial" w:cs="Arial"/>
                                      <w:sz w:val="22"/>
                                      <w:szCs w:val="22"/>
                                    </w:rPr>
                                  </w:pPr>
                                  <w:r>
                                    <w:rPr>
                                      <w:rFonts w:ascii="Arial" w:hAnsi="Arial" w:cs="Arial"/>
                                      <w:sz w:val="22"/>
                                      <w:szCs w:val="22"/>
                                    </w:rPr>
                                    <w:t>Thursday</w:t>
                                  </w:r>
                                </w:p>
                              </w:tc>
                              <w:tc>
                                <w:tcPr>
                                  <w:tcW w:w="2340" w:type="dxa"/>
                                  <w:tcBorders>
                                    <w:top w:val="single" w:sz="4" w:space="0" w:color="000000"/>
                                    <w:left w:val="single" w:sz="4" w:space="0" w:color="000000"/>
                                    <w:bottom w:val="single" w:sz="4" w:space="0" w:color="000000"/>
                                    <w:right w:val="single" w:sz="4" w:space="0" w:color="auto"/>
                                  </w:tcBorders>
                                </w:tcPr>
                                <w:p w14:paraId="172A3812" w14:textId="35CDD152" w:rsidR="00792003" w:rsidRDefault="00792003" w:rsidP="003A56DC">
                                  <w:pPr>
                                    <w:snapToGrid w:val="0"/>
                                    <w:spacing w:line="360" w:lineRule="auto"/>
                                    <w:ind w:left="132"/>
                                    <w:rPr>
                                      <w:rFonts w:ascii="Arial" w:hAnsi="Arial" w:cs="Arial"/>
                                      <w:sz w:val="22"/>
                                      <w:szCs w:val="22"/>
                                    </w:rPr>
                                  </w:pPr>
                                  <w:r>
                                    <w:rPr>
                                      <w:rFonts w:ascii="Arial" w:hAnsi="Arial" w:cs="Arial"/>
                                      <w:sz w:val="22"/>
                                      <w:szCs w:val="22"/>
                                    </w:rPr>
                                    <w:t>6.00 pm – 7.00 pm</w:t>
                                  </w:r>
                                </w:p>
                              </w:tc>
                              <w:tc>
                                <w:tcPr>
                                  <w:tcW w:w="4419" w:type="dxa"/>
                                  <w:tcBorders>
                                    <w:top w:val="single" w:sz="4" w:space="0" w:color="auto"/>
                                    <w:left w:val="single" w:sz="4" w:space="0" w:color="auto"/>
                                    <w:bottom w:val="single" w:sz="4" w:space="0" w:color="auto"/>
                                    <w:right w:val="single" w:sz="4" w:space="0" w:color="auto"/>
                                  </w:tcBorders>
                                </w:tcPr>
                                <w:p w14:paraId="49B5D70A" w14:textId="6AEA6BA4" w:rsidR="00792003" w:rsidRDefault="00792003" w:rsidP="003A56DC">
                                  <w:pPr>
                                    <w:snapToGrid w:val="0"/>
                                    <w:spacing w:line="360" w:lineRule="auto"/>
                                    <w:ind w:left="132"/>
                                    <w:rPr>
                                      <w:rFonts w:ascii="Arial" w:hAnsi="Arial" w:cs="Arial"/>
                                      <w:sz w:val="22"/>
                                      <w:szCs w:val="22"/>
                                    </w:rPr>
                                  </w:pPr>
                                  <w:r>
                                    <w:rPr>
                                      <w:rFonts w:ascii="Arial" w:hAnsi="Arial" w:cs="Arial"/>
                                      <w:sz w:val="22"/>
                                      <w:szCs w:val="22"/>
                                    </w:rPr>
                                    <w:t>Teach to Swim Badge 5 (Widths)</w:t>
                                  </w:r>
                                </w:p>
                              </w:tc>
                            </w:tr>
                            <w:tr w:rsidR="00D92A56" w14:paraId="4071255E" w14:textId="77777777" w:rsidTr="00D92A56">
                              <w:tc>
                                <w:tcPr>
                                  <w:tcW w:w="1418" w:type="dxa"/>
                                  <w:tcBorders>
                                    <w:top w:val="single" w:sz="4" w:space="0" w:color="000000"/>
                                    <w:left w:val="single" w:sz="4" w:space="0" w:color="000000"/>
                                    <w:bottom w:val="single" w:sz="4" w:space="0" w:color="000000"/>
                                  </w:tcBorders>
                                </w:tcPr>
                                <w:p w14:paraId="7F9E57AE" w14:textId="4B06E927"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Thurs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47C7C904" w14:textId="6C334A42"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7</w:t>
                                  </w:r>
                                  <w:r w:rsidRPr="00DB70DF">
                                    <w:rPr>
                                      <w:rFonts w:ascii="Arial" w:hAnsi="Arial" w:cs="Arial"/>
                                      <w:sz w:val="22"/>
                                      <w:szCs w:val="22"/>
                                    </w:rPr>
                                    <w:t xml:space="preserve">.00 </w:t>
                                  </w:r>
                                  <w:r>
                                    <w:rPr>
                                      <w:rFonts w:ascii="Arial" w:hAnsi="Arial" w:cs="Arial"/>
                                      <w:sz w:val="22"/>
                                      <w:szCs w:val="22"/>
                                    </w:rPr>
                                    <w:t>p</w:t>
                                  </w:r>
                                  <w:r w:rsidRPr="00DB70DF">
                                    <w:rPr>
                                      <w:rFonts w:ascii="Arial" w:hAnsi="Arial" w:cs="Arial"/>
                                      <w:sz w:val="22"/>
                                      <w:szCs w:val="22"/>
                                    </w:rPr>
                                    <w:t xml:space="preserve">m - </w:t>
                                  </w:r>
                                  <w:r>
                                    <w:rPr>
                                      <w:rFonts w:ascii="Arial" w:hAnsi="Arial" w:cs="Arial"/>
                                      <w:sz w:val="22"/>
                                      <w:szCs w:val="22"/>
                                    </w:rPr>
                                    <w:t>8</w:t>
                                  </w:r>
                                  <w:r w:rsidRPr="00DB70DF">
                                    <w:rPr>
                                      <w:rFonts w:ascii="Arial" w:hAnsi="Arial" w:cs="Arial"/>
                                      <w:sz w:val="22"/>
                                      <w:szCs w:val="22"/>
                                    </w:rPr>
                                    <w:t xml:space="preserve">.00 </w:t>
                                  </w:r>
                                  <w:r>
                                    <w:rPr>
                                      <w:rFonts w:ascii="Arial" w:hAnsi="Arial" w:cs="Arial"/>
                                      <w:sz w:val="22"/>
                                      <w:szCs w:val="22"/>
                                    </w:rPr>
                                    <w:t>p</w:t>
                                  </w:r>
                                  <w:r w:rsidRPr="00DB70DF">
                                    <w:rPr>
                                      <w:rFonts w:ascii="Arial" w:hAnsi="Arial" w:cs="Arial"/>
                                      <w:sz w:val="22"/>
                                      <w:szCs w:val="22"/>
                                    </w:rPr>
                                    <w:t>m</w:t>
                                  </w:r>
                                </w:p>
                              </w:tc>
                              <w:tc>
                                <w:tcPr>
                                  <w:tcW w:w="4419" w:type="dxa"/>
                                  <w:tcBorders>
                                    <w:top w:val="single" w:sz="4" w:space="0" w:color="auto"/>
                                    <w:left w:val="single" w:sz="4" w:space="0" w:color="auto"/>
                                    <w:bottom w:val="single" w:sz="4" w:space="0" w:color="auto"/>
                                    <w:right w:val="single" w:sz="4" w:space="0" w:color="auto"/>
                                  </w:tcBorders>
                                </w:tcPr>
                                <w:p w14:paraId="56777931" w14:textId="4D5920F0" w:rsidR="00D92A56" w:rsidRPr="00DB70DF" w:rsidRDefault="00D92A56" w:rsidP="003A56DC">
                                  <w:pPr>
                                    <w:snapToGrid w:val="0"/>
                                    <w:spacing w:line="360" w:lineRule="auto"/>
                                    <w:ind w:left="132"/>
                                    <w:rPr>
                                      <w:sz w:val="22"/>
                                      <w:szCs w:val="22"/>
                                    </w:rPr>
                                  </w:pPr>
                                  <w:r>
                                    <w:rPr>
                                      <w:rFonts w:ascii="Arial" w:hAnsi="Arial" w:cs="Arial"/>
                                      <w:sz w:val="22"/>
                                      <w:szCs w:val="22"/>
                                    </w:rPr>
                                    <w:t xml:space="preserve">Badges </w:t>
                                  </w:r>
                                  <w:r w:rsidR="006D6064">
                                    <w:rPr>
                                      <w:rFonts w:ascii="Arial" w:hAnsi="Arial" w:cs="Arial"/>
                                      <w:sz w:val="22"/>
                                      <w:szCs w:val="22"/>
                                    </w:rPr>
                                    <w:t>6</w:t>
                                  </w:r>
                                  <w:r w:rsidR="004C1DA8">
                                    <w:rPr>
                                      <w:rFonts w:ascii="Arial" w:hAnsi="Arial" w:cs="Arial"/>
                                      <w:sz w:val="22"/>
                                      <w:szCs w:val="22"/>
                                    </w:rPr>
                                    <w:t>+</w:t>
                                  </w:r>
                                  <w:r>
                                    <w:rPr>
                                      <w:rFonts w:ascii="Arial" w:hAnsi="Arial" w:cs="Arial"/>
                                      <w:sz w:val="22"/>
                                      <w:szCs w:val="22"/>
                                    </w:rPr>
                                    <w:t xml:space="preserve"> &amp; Development (Lanes)</w:t>
                                  </w:r>
                                </w:p>
                              </w:tc>
                            </w:tr>
                            <w:tr w:rsidR="00D92A56" w14:paraId="372AB96D" w14:textId="77777777" w:rsidTr="00D92A56">
                              <w:tc>
                                <w:tcPr>
                                  <w:tcW w:w="1418" w:type="dxa"/>
                                  <w:tcBorders>
                                    <w:top w:val="single" w:sz="4" w:space="0" w:color="000000"/>
                                    <w:left w:val="single" w:sz="4" w:space="0" w:color="000000"/>
                                    <w:bottom w:val="single" w:sz="4" w:space="0" w:color="000000"/>
                                  </w:tcBorders>
                                </w:tcPr>
                                <w:p w14:paraId="4FB35573" w14:textId="0996F54D"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Thurs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4FADC95B" w14:textId="3ADD413B"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8</w:t>
                                  </w:r>
                                  <w:r w:rsidRPr="00DB70DF">
                                    <w:rPr>
                                      <w:rFonts w:ascii="Arial" w:hAnsi="Arial" w:cs="Arial"/>
                                      <w:sz w:val="22"/>
                                      <w:szCs w:val="22"/>
                                    </w:rPr>
                                    <w:t xml:space="preserve">.00 </w:t>
                                  </w:r>
                                  <w:r>
                                    <w:rPr>
                                      <w:rFonts w:ascii="Arial" w:hAnsi="Arial" w:cs="Arial"/>
                                      <w:sz w:val="22"/>
                                      <w:szCs w:val="22"/>
                                    </w:rPr>
                                    <w:t>p</w:t>
                                  </w:r>
                                  <w:r w:rsidRPr="00DB70DF">
                                    <w:rPr>
                                      <w:rFonts w:ascii="Arial" w:hAnsi="Arial" w:cs="Arial"/>
                                      <w:sz w:val="22"/>
                                      <w:szCs w:val="22"/>
                                    </w:rPr>
                                    <w:t xml:space="preserve">m - </w:t>
                                  </w:r>
                                  <w:r>
                                    <w:rPr>
                                      <w:rFonts w:ascii="Arial" w:hAnsi="Arial" w:cs="Arial"/>
                                      <w:sz w:val="22"/>
                                      <w:szCs w:val="22"/>
                                    </w:rPr>
                                    <w:t>9</w:t>
                                  </w:r>
                                  <w:r w:rsidRPr="00DB70DF">
                                    <w:rPr>
                                      <w:rFonts w:ascii="Arial" w:hAnsi="Arial" w:cs="Arial"/>
                                      <w:sz w:val="22"/>
                                      <w:szCs w:val="22"/>
                                    </w:rPr>
                                    <w:t>.</w:t>
                                  </w:r>
                                  <w:r>
                                    <w:rPr>
                                      <w:rFonts w:ascii="Arial" w:hAnsi="Arial" w:cs="Arial"/>
                                      <w:sz w:val="22"/>
                                      <w:szCs w:val="22"/>
                                    </w:rPr>
                                    <w:t>0</w:t>
                                  </w:r>
                                  <w:r w:rsidRPr="00DB70DF">
                                    <w:rPr>
                                      <w:rFonts w:ascii="Arial" w:hAnsi="Arial" w:cs="Arial"/>
                                      <w:sz w:val="22"/>
                                      <w:szCs w:val="22"/>
                                    </w:rPr>
                                    <w:t xml:space="preserve">0 </w:t>
                                  </w:r>
                                  <w:r>
                                    <w:rPr>
                                      <w:rFonts w:ascii="Arial" w:hAnsi="Arial" w:cs="Arial"/>
                                      <w:sz w:val="22"/>
                                      <w:szCs w:val="22"/>
                                    </w:rPr>
                                    <w:t>p</w:t>
                                  </w:r>
                                  <w:r w:rsidRPr="00DB70DF">
                                    <w:rPr>
                                      <w:rFonts w:ascii="Arial" w:hAnsi="Arial" w:cs="Arial"/>
                                      <w:sz w:val="22"/>
                                      <w:szCs w:val="22"/>
                                    </w:rPr>
                                    <w:t>m</w:t>
                                  </w:r>
                                </w:p>
                              </w:tc>
                              <w:tc>
                                <w:tcPr>
                                  <w:tcW w:w="4419" w:type="dxa"/>
                                  <w:tcBorders>
                                    <w:top w:val="single" w:sz="4" w:space="0" w:color="auto"/>
                                    <w:left w:val="single" w:sz="4" w:space="0" w:color="auto"/>
                                    <w:bottom w:val="single" w:sz="4" w:space="0" w:color="auto"/>
                                    <w:right w:val="single" w:sz="4" w:space="0" w:color="auto"/>
                                  </w:tcBorders>
                                </w:tcPr>
                                <w:p w14:paraId="59128950" w14:textId="42C4B7AF" w:rsidR="00D92A56" w:rsidRPr="00DB70DF" w:rsidRDefault="00D92A56" w:rsidP="003A56DC">
                                  <w:pPr>
                                    <w:snapToGrid w:val="0"/>
                                    <w:spacing w:line="360" w:lineRule="auto"/>
                                    <w:ind w:left="132"/>
                                    <w:rPr>
                                      <w:sz w:val="22"/>
                                      <w:szCs w:val="22"/>
                                    </w:rPr>
                                  </w:pPr>
                                  <w:r>
                                    <w:rPr>
                                      <w:rFonts w:ascii="Arial" w:hAnsi="Arial" w:cs="Arial"/>
                                      <w:sz w:val="22"/>
                                      <w:szCs w:val="22"/>
                                    </w:rPr>
                                    <w:t>Development &amp; Squad (Lanes)</w:t>
                                  </w:r>
                                </w:p>
                              </w:tc>
                            </w:tr>
                          </w:tbl>
                          <w:p w14:paraId="31E6FEDD" w14:textId="0BF9A8EB" w:rsidR="00DB70DF" w:rsidRDefault="00DB70DF" w:rsidP="00D92A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E7393" id="_x0000_t202" coordsize="21600,21600" o:spt="202" path="m,l,21600r21600,l21600,xe">
                <v:stroke joinstyle="miter"/>
                <v:path gradientshapeok="t" o:connecttype="rect"/>
              </v:shapetype>
              <v:shape id="Text Box 14" o:spid="_x0000_s1027" type="#_x0000_t202" style="position:absolute;left:0;text-align:left;margin-left:35.9pt;margin-top:12.15pt;width:490.4pt;height:141.6pt;z-index:251657216;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" stroked="f">
                <v:fill opacity="0"/>
                <v:textbox inset="0,0,0,0">
                  <w:txbxContent>
                    <w:tbl>
                      <w:tblPr>
                        <w:tblW w:w="8177" w:type="dxa"/>
                        <w:tblInd w:w="10" w:type="dxa"/>
                        <w:tblLayout w:type="fixed"/>
                        <w:tblCellMar>
                          <w:left w:w="10" w:type="dxa"/>
                          <w:right w:w="10" w:type="dxa"/>
                        </w:tblCellMar>
                        <w:tblLook w:val="0000" w:firstRow="0" w:lastRow="0" w:firstColumn="0" w:lastColumn="0" w:noHBand="0" w:noVBand="0"/>
                      </w:tblPr>
                      <w:tblGrid>
                        <w:gridCol w:w="1418"/>
                        <w:gridCol w:w="2340"/>
                        <w:gridCol w:w="4419"/>
                      </w:tblGrid>
                      <w:tr w:rsidR="00D92A56" w14:paraId="11AD3110" w14:textId="77777777" w:rsidTr="00D92A56">
                        <w:tc>
                          <w:tcPr>
                            <w:tcW w:w="1418" w:type="dxa"/>
                            <w:tcBorders>
                              <w:top w:val="single" w:sz="4" w:space="0" w:color="000000"/>
                              <w:left w:val="single" w:sz="4" w:space="0" w:color="000000"/>
                              <w:bottom w:val="single" w:sz="4" w:space="0" w:color="000000"/>
                            </w:tcBorders>
                          </w:tcPr>
                          <w:p w14:paraId="18737F53" w14:textId="77777777" w:rsidR="00D92A56" w:rsidRPr="00DB70DF" w:rsidRDefault="00D92A56" w:rsidP="003A56DC">
                            <w:pPr>
                              <w:snapToGrid w:val="0"/>
                              <w:spacing w:line="360" w:lineRule="auto"/>
                              <w:ind w:left="132"/>
                              <w:rPr>
                                <w:rFonts w:ascii="Arial" w:hAnsi="Arial" w:cs="Arial"/>
                                <w:b/>
                                <w:sz w:val="22"/>
                                <w:szCs w:val="22"/>
                              </w:rPr>
                            </w:pPr>
                            <w:r w:rsidRPr="00DB70DF">
                              <w:rPr>
                                <w:rFonts w:ascii="Arial" w:hAnsi="Arial" w:cs="Arial"/>
                                <w:b/>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6B232F88" w14:textId="77777777" w:rsidR="00D92A56" w:rsidRPr="00DB70DF" w:rsidRDefault="00D92A56" w:rsidP="003A56DC">
                            <w:pPr>
                              <w:snapToGrid w:val="0"/>
                              <w:spacing w:line="360" w:lineRule="auto"/>
                              <w:ind w:left="132"/>
                              <w:rPr>
                                <w:rFonts w:ascii="Arial" w:hAnsi="Arial" w:cs="Arial"/>
                                <w:b/>
                                <w:sz w:val="22"/>
                                <w:szCs w:val="22"/>
                              </w:rPr>
                            </w:pPr>
                            <w:r w:rsidRPr="00DB70DF">
                              <w:rPr>
                                <w:rFonts w:ascii="Arial" w:hAnsi="Arial" w:cs="Arial"/>
                                <w:b/>
                                <w:sz w:val="22"/>
                                <w:szCs w:val="22"/>
                              </w:rPr>
                              <w:t>TIME</w:t>
                            </w:r>
                          </w:p>
                        </w:tc>
                        <w:tc>
                          <w:tcPr>
                            <w:tcW w:w="4419" w:type="dxa"/>
                            <w:tcBorders>
                              <w:top w:val="single" w:sz="4" w:space="0" w:color="auto"/>
                              <w:left w:val="single" w:sz="4" w:space="0" w:color="auto"/>
                              <w:bottom w:val="single" w:sz="4" w:space="0" w:color="auto"/>
                              <w:right w:val="single" w:sz="4" w:space="0" w:color="auto"/>
                            </w:tcBorders>
                          </w:tcPr>
                          <w:p w14:paraId="3FE3652C" w14:textId="77777777" w:rsidR="00D92A56" w:rsidRPr="00DB70DF" w:rsidRDefault="00D92A56" w:rsidP="003A56DC">
                            <w:pPr>
                              <w:snapToGrid w:val="0"/>
                              <w:spacing w:line="360" w:lineRule="auto"/>
                              <w:ind w:left="132"/>
                              <w:rPr>
                                <w:sz w:val="22"/>
                                <w:szCs w:val="22"/>
                              </w:rPr>
                            </w:pPr>
                            <w:r w:rsidRPr="00DB70DF">
                              <w:rPr>
                                <w:rFonts w:ascii="Arial" w:hAnsi="Arial" w:cs="Arial"/>
                                <w:b/>
                                <w:sz w:val="22"/>
                                <w:szCs w:val="22"/>
                              </w:rPr>
                              <w:t>SESSION</w:t>
                            </w:r>
                          </w:p>
                        </w:tc>
                      </w:tr>
                      <w:tr w:rsidR="00D92A56" w14:paraId="5A8D8E62" w14:textId="77777777" w:rsidTr="00D92A56">
                        <w:tc>
                          <w:tcPr>
                            <w:tcW w:w="1418" w:type="dxa"/>
                            <w:tcBorders>
                              <w:top w:val="single" w:sz="4" w:space="0" w:color="000000"/>
                              <w:left w:val="single" w:sz="4" w:space="0" w:color="000000"/>
                              <w:bottom w:val="single" w:sz="4" w:space="0" w:color="000000"/>
                            </w:tcBorders>
                          </w:tcPr>
                          <w:p w14:paraId="3C3FF1C1" w14:textId="263D9F47"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Tues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7C50483E" w14:textId="35716CFD"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8</w:t>
                            </w:r>
                            <w:r w:rsidRPr="00DB70DF">
                              <w:rPr>
                                <w:rFonts w:ascii="Arial" w:hAnsi="Arial" w:cs="Arial"/>
                                <w:sz w:val="22"/>
                                <w:szCs w:val="22"/>
                              </w:rPr>
                              <w:t xml:space="preserve">.30 pm - </w:t>
                            </w:r>
                            <w:r>
                              <w:rPr>
                                <w:rFonts w:ascii="Arial" w:hAnsi="Arial" w:cs="Arial"/>
                                <w:sz w:val="22"/>
                                <w:szCs w:val="22"/>
                              </w:rPr>
                              <w:t>10</w:t>
                            </w:r>
                            <w:r w:rsidRPr="00DB70DF">
                              <w:rPr>
                                <w:rFonts w:ascii="Arial" w:hAnsi="Arial" w:cs="Arial"/>
                                <w:sz w:val="22"/>
                                <w:szCs w:val="22"/>
                              </w:rPr>
                              <w:t>.</w:t>
                            </w:r>
                            <w:r>
                              <w:rPr>
                                <w:rFonts w:ascii="Arial" w:hAnsi="Arial" w:cs="Arial"/>
                                <w:sz w:val="22"/>
                                <w:szCs w:val="22"/>
                              </w:rPr>
                              <w:t>0</w:t>
                            </w:r>
                            <w:r w:rsidRPr="00DB70DF">
                              <w:rPr>
                                <w:rFonts w:ascii="Arial" w:hAnsi="Arial" w:cs="Arial"/>
                                <w:sz w:val="22"/>
                                <w:szCs w:val="22"/>
                              </w:rPr>
                              <w:t>0 pm</w:t>
                            </w:r>
                          </w:p>
                        </w:tc>
                        <w:tc>
                          <w:tcPr>
                            <w:tcW w:w="4419" w:type="dxa"/>
                            <w:tcBorders>
                              <w:top w:val="single" w:sz="4" w:space="0" w:color="auto"/>
                              <w:left w:val="single" w:sz="4" w:space="0" w:color="auto"/>
                              <w:bottom w:val="single" w:sz="4" w:space="0" w:color="auto"/>
                              <w:right w:val="single" w:sz="4" w:space="0" w:color="auto"/>
                            </w:tcBorders>
                          </w:tcPr>
                          <w:p w14:paraId="2EF07A38" w14:textId="410567A4" w:rsidR="00D92A56" w:rsidRPr="00DB70DF" w:rsidRDefault="00D92A56" w:rsidP="003A56DC">
                            <w:pPr>
                              <w:snapToGrid w:val="0"/>
                              <w:spacing w:line="360" w:lineRule="auto"/>
                              <w:ind w:left="132"/>
                              <w:rPr>
                                <w:sz w:val="22"/>
                                <w:szCs w:val="22"/>
                              </w:rPr>
                            </w:pPr>
                            <w:r>
                              <w:rPr>
                                <w:rFonts w:ascii="Arial" w:hAnsi="Arial" w:cs="Arial"/>
                                <w:sz w:val="22"/>
                                <w:szCs w:val="22"/>
                              </w:rPr>
                              <w:t>Development &amp; Squad (Lanes)</w:t>
                            </w:r>
                          </w:p>
                        </w:tc>
                      </w:tr>
                      <w:tr w:rsidR="00D92A56" w14:paraId="4DA8AED6" w14:textId="77777777" w:rsidTr="00D92A56">
                        <w:tc>
                          <w:tcPr>
                            <w:tcW w:w="1418" w:type="dxa"/>
                            <w:tcBorders>
                              <w:top w:val="single" w:sz="4" w:space="0" w:color="000000"/>
                              <w:left w:val="single" w:sz="4" w:space="0" w:color="000000"/>
                              <w:bottom w:val="single" w:sz="4" w:space="0" w:color="000000"/>
                            </w:tcBorders>
                          </w:tcPr>
                          <w:p w14:paraId="039C2FDB" w14:textId="2928C115"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Thurs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6F2B3FA6" w14:textId="466FCC7A"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6</w:t>
                            </w:r>
                            <w:r w:rsidRPr="00DB70DF">
                              <w:rPr>
                                <w:rFonts w:ascii="Arial" w:hAnsi="Arial" w:cs="Arial"/>
                                <w:sz w:val="22"/>
                                <w:szCs w:val="22"/>
                              </w:rPr>
                              <w:t>.</w:t>
                            </w:r>
                            <w:r>
                              <w:rPr>
                                <w:rFonts w:ascii="Arial" w:hAnsi="Arial" w:cs="Arial"/>
                                <w:sz w:val="22"/>
                                <w:szCs w:val="22"/>
                              </w:rPr>
                              <w:t>0</w:t>
                            </w:r>
                            <w:r w:rsidRPr="00DB70DF">
                              <w:rPr>
                                <w:rFonts w:ascii="Arial" w:hAnsi="Arial" w:cs="Arial"/>
                                <w:sz w:val="22"/>
                                <w:szCs w:val="22"/>
                              </w:rPr>
                              <w:t xml:space="preserve">0 pm - </w:t>
                            </w:r>
                            <w:r>
                              <w:rPr>
                                <w:rFonts w:ascii="Arial" w:hAnsi="Arial" w:cs="Arial"/>
                                <w:sz w:val="22"/>
                                <w:szCs w:val="22"/>
                              </w:rPr>
                              <w:t>6</w:t>
                            </w:r>
                            <w:r w:rsidRPr="00DB70DF">
                              <w:rPr>
                                <w:rFonts w:ascii="Arial" w:hAnsi="Arial" w:cs="Arial"/>
                                <w:sz w:val="22"/>
                                <w:szCs w:val="22"/>
                              </w:rPr>
                              <w:t>.</w:t>
                            </w:r>
                            <w:r>
                              <w:rPr>
                                <w:rFonts w:ascii="Arial" w:hAnsi="Arial" w:cs="Arial"/>
                                <w:sz w:val="22"/>
                                <w:szCs w:val="22"/>
                              </w:rPr>
                              <w:t>3</w:t>
                            </w:r>
                            <w:r w:rsidRPr="00DB70DF">
                              <w:rPr>
                                <w:rFonts w:ascii="Arial" w:hAnsi="Arial" w:cs="Arial"/>
                                <w:sz w:val="22"/>
                                <w:szCs w:val="22"/>
                              </w:rPr>
                              <w:t>0 pm</w:t>
                            </w:r>
                          </w:p>
                        </w:tc>
                        <w:tc>
                          <w:tcPr>
                            <w:tcW w:w="4419" w:type="dxa"/>
                            <w:tcBorders>
                              <w:top w:val="single" w:sz="4" w:space="0" w:color="auto"/>
                              <w:left w:val="single" w:sz="4" w:space="0" w:color="auto"/>
                              <w:bottom w:val="single" w:sz="4" w:space="0" w:color="auto"/>
                              <w:right w:val="single" w:sz="4" w:space="0" w:color="auto"/>
                            </w:tcBorders>
                          </w:tcPr>
                          <w:p w14:paraId="6935BD36" w14:textId="2AD23BF8" w:rsidR="00D92A56" w:rsidRPr="00DB70DF" w:rsidRDefault="00D92A56" w:rsidP="003A56DC">
                            <w:pPr>
                              <w:snapToGrid w:val="0"/>
                              <w:spacing w:line="360" w:lineRule="auto"/>
                              <w:ind w:left="132"/>
                              <w:rPr>
                                <w:sz w:val="22"/>
                                <w:szCs w:val="22"/>
                              </w:rPr>
                            </w:pPr>
                            <w:r>
                              <w:rPr>
                                <w:rFonts w:ascii="Arial" w:hAnsi="Arial" w:cs="Arial"/>
                                <w:sz w:val="22"/>
                                <w:szCs w:val="22"/>
                              </w:rPr>
                              <w:t>Teach to Swim Badges 1-4 (Widths)</w:t>
                            </w:r>
                          </w:p>
                        </w:tc>
                      </w:tr>
                      <w:tr w:rsidR="00D92A56" w14:paraId="310DF5E0" w14:textId="77777777" w:rsidTr="00D92A56">
                        <w:tc>
                          <w:tcPr>
                            <w:tcW w:w="1418" w:type="dxa"/>
                            <w:tcBorders>
                              <w:top w:val="single" w:sz="4" w:space="0" w:color="000000"/>
                              <w:left w:val="single" w:sz="4" w:space="0" w:color="000000"/>
                              <w:bottom w:val="single" w:sz="4" w:space="0" w:color="000000"/>
                            </w:tcBorders>
                          </w:tcPr>
                          <w:p w14:paraId="5B4828FF" w14:textId="77777777" w:rsidR="00D92A56" w:rsidRPr="00DB70DF" w:rsidRDefault="00D92A56" w:rsidP="003A56DC">
                            <w:pPr>
                              <w:snapToGrid w:val="0"/>
                              <w:spacing w:line="360" w:lineRule="auto"/>
                              <w:ind w:left="132"/>
                              <w:rPr>
                                <w:rFonts w:ascii="Arial" w:hAnsi="Arial" w:cs="Arial"/>
                                <w:sz w:val="22"/>
                                <w:szCs w:val="22"/>
                              </w:rPr>
                            </w:pPr>
                            <w:r w:rsidRPr="00DB70DF">
                              <w:rPr>
                                <w:rFonts w:ascii="Arial" w:hAnsi="Arial" w:cs="Arial"/>
                                <w:sz w:val="22"/>
                                <w:szCs w:val="22"/>
                              </w:rPr>
                              <w:t>Thursday</w:t>
                            </w:r>
                          </w:p>
                        </w:tc>
                        <w:tc>
                          <w:tcPr>
                            <w:tcW w:w="2340" w:type="dxa"/>
                            <w:tcBorders>
                              <w:top w:val="single" w:sz="4" w:space="0" w:color="000000"/>
                              <w:left w:val="single" w:sz="4" w:space="0" w:color="000000"/>
                              <w:bottom w:val="single" w:sz="4" w:space="0" w:color="000000"/>
                              <w:right w:val="single" w:sz="4" w:space="0" w:color="auto"/>
                            </w:tcBorders>
                          </w:tcPr>
                          <w:p w14:paraId="5EA7DF09" w14:textId="168F6623"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6</w:t>
                            </w:r>
                            <w:r w:rsidRPr="00DB70DF">
                              <w:rPr>
                                <w:rFonts w:ascii="Arial" w:hAnsi="Arial" w:cs="Arial"/>
                                <w:sz w:val="22"/>
                                <w:szCs w:val="22"/>
                              </w:rPr>
                              <w:t>.</w:t>
                            </w:r>
                            <w:r>
                              <w:rPr>
                                <w:rFonts w:ascii="Arial" w:hAnsi="Arial" w:cs="Arial"/>
                                <w:sz w:val="22"/>
                                <w:szCs w:val="22"/>
                              </w:rPr>
                              <w:t>3</w:t>
                            </w:r>
                            <w:r w:rsidRPr="00DB70DF">
                              <w:rPr>
                                <w:rFonts w:ascii="Arial" w:hAnsi="Arial" w:cs="Arial"/>
                                <w:sz w:val="22"/>
                                <w:szCs w:val="22"/>
                              </w:rPr>
                              <w:t xml:space="preserve">0 pm - </w:t>
                            </w:r>
                            <w:r>
                              <w:rPr>
                                <w:rFonts w:ascii="Arial" w:hAnsi="Arial" w:cs="Arial"/>
                                <w:sz w:val="22"/>
                                <w:szCs w:val="22"/>
                              </w:rPr>
                              <w:t>7.0</w:t>
                            </w:r>
                            <w:r w:rsidRPr="00DB70DF">
                              <w:rPr>
                                <w:rFonts w:ascii="Arial" w:hAnsi="Arial" w:cs="Arial"/>
                                <w:sz w:val="22"/>
                                <w:szCs w:val="22"/>
                              </w:rPr>
                              <w:t>0 pm</w:t>
                            </w:r>
                          </w:p>
                        </w:tc>
                        <w:tc>
                          <w:tcPr>
                            <w:tcW w:w="4419" w:type="dxa"/>
                            <w:tcBorders>
                              <w:top w:val="single" w:sz="4" w:space="0" w:color="auto"/>
                              <w:left w:val="single" w:sz="4" w:space="0" w:color="auto"/>
                              <w:bottom w:val="single" w:sz="4" w:space="0" w:color="auto"/>
                              <w:right w:val="single" w:sz="4" w:space="0" w:color="auto"/>
                            </w:tcBorders>
                          </w:tcPr>
                          <w:p w14:paraId="69244F95" w14:textId="56A2F702" w:rsidR="00D92A56" w:rsidRPr="00DB70DF" w:rsidRDefault="00D92A56" w:rsidP="003A56DC">
                            <w:pPr>
                              <w:snapToGrid w:val="0"/>
                              <w:spacing w:line="360" w:lineRule="auto"/>
                              <w:ind w:left="132"/>
                              <w:rPr>
                                <w:sz w:val="22"/>
                                <w:szCs w:val="22"/>
                              </w:rPr>
                            </w:pPr>
                            <w:r>
                              <w:rPr>
                                <w:rFonts w:ascii="Arial" w:hAnsi="Arial" w:cs="Arial"/>
                                <w:sz w:val="22"/>
                                <w:szCs w:val="22"/>
                              </w:rPr>
                              <w:t>Teach to Swim Badges 1-4 (Widths)</w:t>
                            </w:r>
                          </w:p>
                        </w:tc>
                      </w:tr>
                      <w:tr w:rsidR="00792003" w14:paraId="600785EE" w14:textId="77777777" w:rsidTr="00D92A56">
                        <w:tc>
                          <w:tcPr>
                            <w:tcW w:w="1418" w:type="dxa"/>
                            <w:tcBorders>
                              <w:top w:val="single" w:sz="4" w:space="0" w:color="000000"/>
                              <w:left w:val="single" w:sz="4" w:space="0" w:color="000000"/>
                              <w:bottom w:val="single" w:sz="4" w:space="0" w:color="000000"/>
                            </w:tcBorders>
                          </w:tcPr>
                          <w:p w14:paraId="77D73C1E" w14:textId="1C67FE1B" w:rsidR="00792003" w:rsidRPr="00DB70DF" w:rsidRDefault="00792003" w:rsidP="003A56DC">
                            <w:pPr>
                              <w:snapToGrid w:val="0"/>
                              <w:spacing w:line="360" w:lineRule="auto"/>
                              <w:ind w:left="132"/>
                              <w:rPr>
                                <w:rFonts w:ascii="Arial" w:hAnsi="Arial" w:cs="Arial"/>
                                <w:sz w:val="22"/>
                                <w:szCs w:val="22"/>
                              </w:rPr>
                            </w:pPr>
                            <w:r>
                              <w:rPr>
                                <w:rFonts w:ascii="Arial" w:hAnsi="Arial" w:cs="Arial"/>
                                <w:sz w:val="22"/>
                                <w:szCs w:val="22"/>
                              </w:rPr>
                              <w:t>Thursday</w:t>
                            </w:r>
                          </w:p>
                        </w:tc>
                        <w:tc>
                          <w:tcPr>
                            <w:tcW w:w="2340" w:type="dxa"/>
                            <w:tcBorders>
                              <w:top w:val="single" w:sz="4" w:space="0" w:color="000000"/>
                              <w:left w:val="single" w:sz="4" w:space="0" w:color="000000"/>
                              <w:bottom w:val="single" w:sz="4" w:space="0" w:color="000000"/>
                              <w:right w:val="single" w:sz="4" w:space="0" w:color="auto"/>
                            </w:tcBorders>
                          </w:tcPr>
                          <w:p w14:paraId="172A3812" w14:textId="35CDD152" w:rsidR="00792003" w:rsidRDefault="00792003" w:rsidP="003A56DC">
                            <w:pPr>
                              <w:snapToGrid w:val="0"/>
                              <w:spacing w:line="360" w:lineRule="auto"/>
                              <w:ind w:left="132"/>
                              <w:rPr>
                                <w:rFonts w:ascii="Arial" w:hAnsi="Arial" w:cs="Arial"/>
                                <w:sz w:val="22"/>
                                <w:szCs w:val="22"/>
                              </w:rPr>
                            </w:pPr>
                            <w:r>
                              <w:rPr>
                                <w:rFonts w:ascii="Arial" w:hAnsi="Arial" w:cs="Arial"/>
                                <w:sz w:val="22"/>
                                <w:szCs w:val="22"/>
                              </w:rPr>
                              <w:t>6.00 pm – 7.00 pm</w:t>
                            </w:r>
                          </w:p>
                        </w:tc>
                        <w:tc>
                          <w:tcPr>
                            <w:tcW w:w="4419" w:type="dxa"/>
                            <w:tcBorders>
                              <w:top w:val="single" w:sz="4" w:space="0" w:color="auto"/>
                              <w:left w:val="single" w:sz="4" w:space="0" w:color="auto"/>
                              <w:bottom w:val="single" w:sz="4" w:space="0" w:color="auto"/>
                              <w:right w:val="single" w:sz="4" w:space="0" w:color="auto"/>
                            </w:tcBorders>
                          </w:tcPr>
                          <w:p w14:paraId="49B5D70A" w14:textId="6AEA6BA4" w:rsidR="00792003" w:rsidRDefault="00792003" w:rsidP="003A56DC">
                            <w:pPr>
                              <w:snapToGrid w:val="0"/>
                              <w:spacing w:line="360" w:lineRule="auto"/>
                              <w:ind w:left="132"/>
                              <w:rPr>
                                <w:rFonts w:ascii="Arial" w:hAnsi="Arial" w:cs="Arial"/>
                                <w:sz w:val="22"/>
                                <w:szCs w:val="22"/>
                              </w:rPr>
                            </w:pPr>
                            <w:r>
                              <w:rPr>
                                <w:rFonts w:ascii="Arial" w:hAnsi="Arial" w:cs="Arial"/>
                                <w:sz w:val="22"/>
                                <w:szCs w:val="22"/>
                              </w:rPr>
                              <w:t>Teach to Swim Badge 5 (Widths)</w:t>
                            </w:r>
                          </w:p>
                        </w:tc>
                      </w:tr>
                      <w:tr w:rsidR="00D92A56" w14:paraId="4071255E" w14:textId="77777777" w:rsidTr="00D92A56">
                        <w:tc>
                          <w:tcPr>
                            <w:tcW w:w="1418" w:type="dxa"/>
                            <w:tcBorders>
                              <w:top w:val="single" w:sz="4" w:space="0" w:color="000000"/>
                              <w:left w:val="single" w:sz="4" w:space="0" w:color="000000"/>
                              <w:bottom w:val="single" w:sz="4" w:space="0" w:color="000000"/>
                            </w:tcBorders>
                          </w:tcPr>
                          <w:p w14:paraId="7F9E57AE" w14:textId="4B06E927"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Thurs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47C7C904" w14:textId="6C334A42"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7</w:t>
                            </w:r>
                            <w:r w:rsidRPr="00DB70DF">
                              <w:rPr>
                                <w:rFonts w:ascii="Arial" w:hAnsi="Arial" w:cs="Arial"/>
                                <w:sz w:val="22"/>
                                <w:szCs w:val="22"/>
                              </w:rPr>
                              <w:t xml:space="preserve">.00 </w:t>
                            </w:r>
                            <w:r>
                              <w:rPr>
                                <w:rFonts w:ascii="Arial" w:hAnsi="Arial" w:cs="Arial"/>
                                <w:sz w:val="22"/>
                                <w:szCs w:val="22"/>
                              </w:rPr>
                              <w:t>p</w:t>
                            </w:r>
                            <w:r w:rsidRPr="00DB70DF">
                              <w:rPr>
                                <w:rFonts w:ascii="Arial" w:hAnsi="Arial" w:cs="Arial"/>
                                <w:sz w:val="22"/>
                                <w:szCs w:val="22"/>
                              </w:rPr>
                              <w:t xml:space="preserve">m - </w:t>
                            </w:r>
                            <w:r>
                              <w:rPr>
                                <w:rFonts w:ascii="Arial" w:hAnsi="Arial" w:cs="Arial"/>
                                <w:sz w:val="22"/>
                                <w:szCs w:val="22"/>
                              </w:rPr>
                              <w:t>8</w:t>
                            </w:r>
                            <w:r w:rsidRPr="00DB70DF">
                              <w:rPr>
                                <w:rFonts w:ascii="Arial" w:hAnsi="Arial" w:cs="Arial"/>
                                <w:sz w:val="22"/>
                                <w:szCs w:val="22"/>
                              </w:rPr>
                              <w:t xml:space="preserve">.00 </w:t>
                            </w:r>
                            <w:r>
                              <w:rPr>
                                <w:rFonts w:ascii="Arial" w:hAnsi="Arial" w:cs="Arial"/>
                                <w:sz w:val="22"/>
                                <w:szCs w:val="22"/>
                              </w:rPr>
                              <w:t>p</w:t>
                            </w:r>
                            <w:r w:rsidRPr="00DB70DF">
                              <w:rPr>
                                <w:rFonts w:ascii="Arial" w:hAnsi="Arial" w:cs="Arial"/>
                                <w:sz w:val="22"/>
                                <w:szCs w:val="22"/>
                              </w:rPr>
                              <w:t>m</w:t>
                            </w:r>
                          </w:p>
                        </w:tc>
                        <w:tc>
                          <w:tcPr>
                            <w:tcW w:w="4419" w:type="dxa"/>
                            <w:tcBorders>
                              <w:top w:val="single" w:sz="4" w:space="0" w:color="auto"/>
                              <w:left w:val="single" w:sz="4" w:space="0" w:color="auto"/>
                              <w:bottom w:val="single" w:sz="4" w:space="0" w:color="auto"/>
                              <w:right w:val="single" w:sz="4" w:space="0" w:color="auto"/>
                            </w:tcBorders>
                          </w:tcPr>
                          <w:p w14:paraId="56777931" w14:textId="4D5920F0" w:rsidR="00D92A56" w:rsidRPr="00DB70DF" w:rsidRDefault="00D92A56" w:rsidP="003A56DC">
                            <w:pPr>
                              <w:snapToGrid w:val="0"/>
                              <w:spacing w:line="360" w:lineRule="auto"/>
                              <w:ind w:left="132"/>
                              <w:rPr>
                                <w:sz w:val="22"/>
                                <w:szCs w:val="22"/>
                              </w:rPr>
                            </w:pPr>
                            <w:r>
                              <w:rPr>
                                <w:rFonts w:ascii="Arial" w:hAnsi="Arial" w:cs="Arial"/>
                                <w:sz w:val="22"/>
                                <w:szCs w:val="22"/>
                              </w:rPr>
                              <w:t xml:space="preserve">Badges </w:t>
                            </w:r>
                            <w:r w:rsidR="006D6064">
                              <w:rPr>
                                <w:rFonts w:ascii="Arial" w:hAnsi="Arial" w:cs="Arial"/>
                                <w:sz w:val="22"/>
                                <w:szCs w:val="22"/>
                              </w:rPr>
                              <w:t>6</w:t>
                            </w:r>
                            <w:r w:rsidR="004C1DA8">
                              <w:rPr>
                                <w:rFonts w:ascii="Arial" w:hAnsi="Arial" w:cs="Arial"/>
                                <w:sz w:val="22"/>
                                <w:szCs w:val="22"/>
                              </w:rPr>
                              <w:t>+</w:t>
                            </w:r>
                            <w:r>
                              <w:rPr>
                                <w:rFonts w:ascii="Arial" w:hAnsi="Arial" w:cs="Arial"/>
                                <w:sz w:val="22"/>
                                <w:szCs w:val="22"/>
                              </w:rPr>
                              <w:t xml:space="preserve"> &amp; Development (Lanes)</w:t>
                            </w:r>
                          </w:p>
                        </w:tc>
                      </w:tr>
                      <w:tr w:rsidR="00D92A56" w14:paraId="372AB96D" w14:textId="77777777" w:rsidTr="00D92A56">
                        <w:tc>
                          <w:tcPr>
                            <w:tcW w:w="1418" w:type="dxa"/>
                            <w:tcBorders>
                              <w:top w:val="single" w:sz="4" w:space="0" w:color="000000"/>
                              <w:left w:val="single" w:sz="4" w:space="0" w:color="000000"/>
                              <w:bottom w:val="single" w:sz="4" w:space="0" w:color="000000"/>
                            </w:tcBorders>
                          </w:tcPr>
                          <w:p w14:paraId="4FB35573" w14:textId="0996F54D"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Thurs</w:t>
                            </w:r>
                            <w:r w:rsidRPr="00DB70DF">
                              <w:rPr>
                                <w:rFonts w:ascii="Arial" w:hAnsi="Arial" w:cs="Arial"/>
                                <w:sz w:val="22"/>
                                <w:szCs w:val="22"/>
                              </w:rPr>
                              <w:t>day</w:t>
                            </w:r>
                          </w:p>
                        </w:tc>
                        <w:tc>
                          <w:tcPr>
                            <w:tcW w:w="2340" w:type="dxa"/>
                            <w:tcBorders>
                              <w:top w:val="single" w:sz="4" w:space="0" w:color="000000"/>
                              <w:left w:val="single" w:sz="4" w:space="0" w:color="000000"/>
                              <w:bottom w:val="single" w:sz="4" w:space="0" w:color="000000"/>
                              <w:right w:val="single" w:sz="4" w:space="0" w:color="auto"/>
                            </w:tcBorders>
                          </w:tcPr>
                          <w:p w14:paraId="4FADC95B" w14:textId="3ADD413B" w:rsidR="00D92A56" w:rsidRPr="00DB70DF" w:rsidRDefault="00D92A56" w:rsidP="003A56DC">
                            <w:pPr>
                              <w:snapToGrid w:val="0"/>
                              <w:spacing w:line="360" w:lineRule="auto"/>
                              <w:ind w:left="132"/>
                              <w:rPr>
                                <w:rFonts w:ascii="Arial" w:hAnsi="Arial" w:cs="Arial"/>
                                <w:sz w:val="22"/>
                                <w:szCs w:val="22"/>
                              </w:rPr>
                            </w:pPr>
                            <w:r>
                              <w:rPr>
                                <w:rFonts w:ascii="Arial" w:hAnsi="Arial" w:cs="Arial"/>
                                <w:sz w:val="22"/>
                                <w:szCs w:val="22"/>
                              </w:rPr>
                              <w:t>8</w:t>
                            </w:r>
                            <w:r w:rsidRPr="00DB70DF">
                              <w:rPr>
                                <w:rFonts w:ascii="Arial" w:hAnsi="Arial" w:cs="Arial"/>
                                <w:sz w:val="22"/>
                                <w:szCs w:val="22"/>
                              </w:rPr>
                              <w:t xml:space="preserve">.00 </w:t>
                            </w:r>
                            <w:r>
                              <w:rPr>
                                <w:rFonts w:ascii="Arial" w:hAnsi="Arial" w:cs="Arial"/>
                                <w:sz w:val="22"/>
                                <w:szCs w:val="22"/>
                              </w:rPr>
                              <w:t>p</w:t>
                            </w:r>
                            <w:r w:rsidRPr="00DB70DF">
                              <w:rPr>
                                <w:rFonts w:ascii="Arial" w:hAnsi="Arial" w:cs="Arial"/>
                                <w:sz w:val="22"/>
                                <w:szCs w:val="22"/>
                              </w:rPr>
                              <w:t xml:space="preserve">m - </w:t>
                            </w:r>
                            <w:r>
                              <w:rPr>
                                <w:rFonts w:ascii="Arial" w:hAnsi="Arial" w:cs="Arial"/>
                                <w:sz w:val="22"/>
                                <w:szCs w:val="22"/>
                              </w:rPr>
                              <w:t>9</w:t>
                            </w:r>
                            <w:r w:rsidRPr="00DB70DF">
                              <w:rPr>
                                <w:rFonts w:ascii="Arial" w:hAnsi="Arial" w:cs="Arial"/>
                                <w:sz w:val="22"/>
                                <w:szCs w:val="22"/>
                              </w:rPr>
                              <w:t>.</w:t>
                            </w:r>
                            <w:r>
                              <w:rPr>
                                <w:rFonts w:ascii="Arial" w:hAnsi="Arial" w:cs="Arial"/>
                                <w:sz w:val="22"/>
                                <w:szCs w:val="22"/>
                              </w:rPr>
                              <w:t>0</w:t>
                            </w:r>
                            <w:r w:rsidRPr="00DB70DF">
                              <w:rPr>
                                <w:rFonts w:ascii="Arial" w:hAnsi="Arial" w:cs="Arial"/>
                                <w:sz w:val="22"/>
                                <w:szCs w:val="22"/>
                              </w:rPr>
                              <w:t xml:space="preserve">0 </w:t>
                            </w:r>
                            <w:r>
                              <w:rPr>
                                <w:rFonts w:ascii="Arial" w:hAnsi="Arial" w:cs="Arial"/>
                                <w:sz w:val="22"/>
                                <w:szCs w:val="22"/>
                              </w:rPr>
                              <w:t>p</w:t>
                            </w:r>
                            <w:r w:rsidRPr="00DB70DF">
                              <w:rPr>
                                <w:rFonts w:ascii="Arial" w:hAnsi="Arial" w:cs="Arial"/>
                                <w:sz w:val="22"/>
                                <w:szCs w:val="22"/>
                              </w:rPr>
                              <w:t>m</w:t>
                            </w:r>
                          </w:p>
                        </w:tc>
                        <w:tc>
                          <w:tcPr>
                            <w:tcW w:w="4419" w:type="dxa"/>
                            <w:tcBorders>
                              <w:top w:val="single" w:sz="4" w:space="0" w:color="auto"/>
                              <w:left w:val="single" w:sz="4" w:space="0" w:color="auto"/>
                              <w:bottom w:val="single" w:sz="4" w:space="0" w:color="auto"/>
                              <w:right w:val="single" w:sz="4" w:space="0" w:color="auto"/>
                            </w:tcBorders>
                          </w:tcPr>
                          <w:p w14:paraId="59128950" w14:textId="42C4B7AF" w:rsidR="00D92A56" w:rsidRPr="00DB70DF" w:rsidRDefault="00D92A56" w:rsidP="003A56DC">
                            <w:pPr>
                              <w:snapToGrid w:val="0"/>
                              <w:spacing w:line="360" w:lineRule="auto"/>
                              <w:ind w:left="132"/>
                              <w:rPr>
                                <w:sz w:val="22"/>
                                <w:szCs w:val="22"/>
                              </w:rPr>
                            </w:pPr>
                            <w:r>
                              <w:rPr>
                                <w:rFonts w:ascii="Arial" w:hAnsi="Arial" w:cs="Arial"/>
                                <w:sz w:val="22"/>
                                <w:szCs w:val="22"/>
                              </w:rPr>
                              <w:t>Development &amp; Squad (Lanes)</w:t>
                            </w:r>
                          </w:p>
                        </w:tc>
                      </w:tr>
                    </w:tbl>
                    <w:p w14:paraId="31E6FEDD" w14:textId="0BF9A8EB" w:rsidR="00DB70DF" w:rsidRDefault="00DB70DF" w:rsidP="00D92A56"/>
                  </w:txbxContent>
                </v:textbox>
                <w10:wrap type="square" anchorx="margin"/>
              </v:shape>
            </w:pict>
          </mc:Fallback>
        </mc:AlternateContent>
      </w:r>
    </w:p>
    <w:p w14:paraId="78E10505" w14:textId="77777777" w:rsidR="00DB70DF" w:rsidRDefault="00DB70DF" w:rsidP="0013627C">
      <w:pPr>
        <w:jc w:val="both"/>
        <w:rPr>
          <w:rFonts w:ascii="Arial" w:hAnsi="Arial" w:cs="Arial"/>
          <w:color w:val="000000"/>
        </w:rPr>
      </w:pPr>
    </w:p>
    <w:p w14:paraId="6B8A8999" w14:textId="77777777" w:rsidR="00DB70DF" w:rsidRDefault="00DB70DF" w:rsidP="0013627C">
      <w:pPr>
        <w:jc w:val="both"/>
        <w:rPr>
          <w:rFonts w:ascii="Arial" w:hAnsi="Arial" w:cs="Arial"/>
          <w:color w:val="000000"/>
        </w:rPr>
      </w:pPr>
    </w:p>
    <w:p w14:paraId="3CCDAB4B" w14:textId="77777777" w:rsidR="00DB70DF" w:rsidRDefault="00DB70DF" w:rsidP="0013627C">
      <w:pPr>
        <w:jc w:val="both"/>
        <w:rPr>
          <w:rFonts w:ascii="Arial" w:hAnsi="Arial" w:cs="Arial"/>
          <w:color w:val="000000"/>
        </w:rPr>
      </w:pPr>
    </w:p>
    <w:p w14:paraId="393127B3" w14:textId="77777777" w:rsidR="00DB70DF" w:rsidRDefault="00DB70DF" w:rsidP="0013627C">
      <w:pPr>
        <w:jc w:val="both"/>
        <w:rPr>
          <w:rFonts w:ascii="Arial" w:hAnsi="Arial" w:cs="Arial"/>
          <w:color w:val="000000"/>
        </w:rPr>
      </w:pPr>
    </w:p>
    <w:p w14:paraId="2DCCD47F" w14:textId="77777777" w:rsidR="00DB70DF" w:rsidRDefault="00DB70DF" w:rsidP="0013627C">
      <w:pPr>
        <w:jc w:val="both"/>
        <w:rPr>
          <w:rFonts w:ascii="Arial" w:hAnsi="Arial" w:cs="Arial"/>
          <w:color w:val="000000"/>
        </w:rPr>
      </w:pPr>
    </w:p>
    <w:p w14:paraId="2600D724" w14:textId="77777777" w:rsidR="00DB70DF" w:rsidRDefault="00DB70DF" w:rsidP="0013627C">
      <w:pPr>
        <w:jc w:val="both"/>
        <w:rPr>
          <w:rFonts w:ascii="Arial" w:hAnsi="Arial" w:cs="Arial"/>
          <w:color w:val="000000"/>
        </w:rPr>
      </w:pPr>
    </w:p>
    <w:p w14:paraId="094A531A" w14:textId="77777777" w:rsidR="00DB70DF" w:rsidRDefault="00DB70DF" w:rsidP="0013627C">
      <w:pPr>
        <w:jc w:val="both"/>
        <w:rPr>
          <w:rFonts w:ascii="Arial" w:hAnsi="Arial" w:cs="Arial"/>
          <w:color w:val="000000"/>
        </w:rPr>
      </w:pPr>
    </w:p>
    <w:p w14:paraId="0362C9D1" w14:textId="77777777" w:rsidR="00DB70DF" w:rsidRDefault="00DB70DF" w:rsidP="0013627C">
      <w:pPr>
        <w:jc w:val="both"/>
        <w:rPr>
          <w:rFonts w:ascii="Arial" w:hAnsi="Arial" w:cs="Arial"/>
          <w:color w:val="000000"/>
        </w:rPr>
      </w:pPr>
    </w:p>
    <w:p w14:paraId="7FE50155" w14:textId="77777777" w:rsidR="00DB70DF" w:rsidRDefault="00DB70DF" w:rsidP="0013627C">
      <w:pPr>
        <w:jc w:val="both"/>
        <w:rPr>
          <w:rFonts w:ascii="Arial" w:hAnsi="Arial" w:cs="Arial"/>
          <w:color w:val="000000"/>
        </w:rPr>
      </w:pPr>
    </w:p>
    <w:p w14:paraId="7FE8B60C" w14:textId="77777777" w:rsidR="00DB70DF" w:rsidRDefault="00DB70DF" w:rsidP="0013627C">
      <w:pPr>
        <w:jc w:val="both"/>
        <w:rPr>
          <w:rFonts w:ascii="Arial" w:hAnsi="Arial" w:cs="Arial"/>
          <w:color w:val="000000"/>
        </w:rPr>
      </w:pPr>
    </w:p>
    <w:p w14:paraId="2075C1B8" w14:textId="77777777" w:rsidR="006D6064" w:rsidRDefault="006D6064" w:rsidP="00DB70DF">
      <w:pPr>
        <w:ind w:left="720"/>
        <w:jc w:val="both"/>
        <w:rPr>
          <w:rFonts w:ascii="Arial" w:hAnsi="Arial" w:cs="Arial"/>
          <w:color w:val="000000"/>
        </w:rPr>
      </w:pPr>
    </w:p>
    <w:p w14:paraId="1D9CDEF3" w14:textId="6F5163FD" w:rsidR="0013627C" w:rsidRPr="000F2643" w:rsidRDefault="0013627C" w:rsidP="00DB70DF">
      <w:pPr>
        <w:ind w:left="720"/>
        <w:jc w:val="both"/>
        <w:rPr>
          <w:rFonts w:ascii="Arial" w:hAnsi="Arial" w:cs="Arial"/>
          <w:color w:val="000000"/>
        </w:rPr>
      </w:pPr>
      <w:r w:rsidRPr="000F2643">
        <w:rPr>
          <w:rFonts w:ascii="Arial" w:hAnsi="Arial" w:cs="Arial"/>
          <w:color w:val="000000"/>
        </w:rPr>
        <w:t xml:space="preserve">Sessions are delivered to a structured programme, which is set out in an Annual Development Plan written by coaching staff.  </w:t>
      </w:r>
    </w:p>
    <w:p w14:paraId="2621DC08" w14:textId="77777777" w:rsidR="0013627C" w:rsidRPr="000F2643" w:rsidRDefault="0013627C" w:rsidP="00DB70DF">
      <w:pPr>
        <w:ind w:left="720"/>
        <w:jc w:val="both"/>
        <w:rPr>
          <w:rFonts w:ascii="Arial" w:hAnsi="Arial" w:cs="Arial"/>
          <w:color w:val="000000"/>
        </w:rPr>
      </w:pPr>
    </w:p>
    <w:p w14:paraId="7C02EAE1" w14:textId="77777777" w:rsidR="0013627C" w:rsidRPr="000F2643" w:rsidRDefault="0013627C" w:rsidP="00DB70DF">
      <w:pPr>
        <w:ind w:left="720"/>
        <w:jc w:val="both"/>
        <w:rPr>
          <w:rFonts w:ascii="Arial" w:hAnsi="Arial" w:cs="Arial"/>
          <w:color w:val="000000"/>
        </w:rPr>
      </w:pPr>
      <w:r w:rsidRPr="000F2643">
        <w:rPr>
          <w:rFonts w:ascii="Arial" w:hAnsi="Arial" w:cs="Arial"/>
          <w:color w:val="000000"/>
        </w:rPr>
        <w:t>The progress of swimmers is constantly monitored and will be reviewed every 3 months, swimmers being offered additional sessions or moved to an alternative session when deemed appropriate by poolside.  Please note that movement is also dependent on there being available space in the new session.</w:t>
      </w:r>
    </w:p>
    <w:p w14:paraId="16F9C0FD" w14:textId="77777777" w:rsidR="0013627C" w:rsidRPr="000F2643" w:rsidRDefault="0013627C" w:rsidP="00DB70DF">
      <w:pPr>
        <w:ind w:left="720"/>
        <w:jc w:val="both"/>
        <w:rPr>
          <w:rFonts w:ascii="Arial" w:hAnsi="Arial" w:cs="Arial"/>
          <w:color w:val="000000"/>
        </w:rPr>
      </w:pPr>
    </w:p>
    <w:p w14:paraId="066D5825" w14:textId="35C8BE68" w:rsidR="0013627C" w:rsidRPr="000F2643" w:rsidRDefault="0013627C" w:rsidP="00DB70DF">
      <w:pPr>
        <w:ind w:left="720"/>
        <w:jc w:val="both"/>
        <w:rPr>
          <w:rFonts w:ascii="Arial" w:hAnsi="Arial" w:cs="Arial"/>
          <w:color w:val="000000"/>
        </w:rPr>
      </w:pPr>
      <w:r w:rsidRPr="000F2643">
        <w:rPr>
          <w:rFonts w:ascii="Arial" w:hAnsi="Arial" w:cs="Arial"/>
          <w:color w:val="000000"/>
        </w:rPr>
        <w:t xml:space="preserve">If you are unable to accept the </w:t>
      </w:r>
      <w:r w:rsidR="0029058D" w:rsidRPr="000F2643">
        <w:rPr>
          <w:rFonts w:ascii="Arial" w:hAnsi="Arial" w:cs="Arial"/>
          <w:color w:val="000000"/>
        </w:rPr>
        <w:t>sessions,</w:t>
      </w:r>
      <w:r w:rsidRPr="000F2643">
        <w:rPr>
          <w:rFonts w:ascii="Arial" w:hAnsi="Arial" w:cs="Arial"/>
          <w:color w:val="000000"/>
        </w:rPr>
        <w:t xml:space="preserve"> you have been offered please contact a member of poolside to see whether it would be possible to swim an alternative session/s. </w:t>
      </w:r>
    </w:p>
    <w:p w14:paraId="2BDB39B1" w14:textId="77777777" w:rsidR="0013627C" w:rsidRPr="000F2643" w:rsidRDefault="0013627C" w:rsidP="00DB70DF">
      <w:pPr>
        <w:ind w:left="720"/>
        <w:jc w:val="both"/>
        <w:rPr>
          <w:rFonts w:ascii="Arial" w:hAnsi="Arial" w:cs="Arial"/>
          <w:color w:val="000000"/>
        </w:rPr>
      </w:pPr>
    </w:p>
    <w:p w14:paraId="14410243" w14:textId="77777777" w:rsidR="0013627C" w:rsidRPr="000F2643" w:rsidRDefault="0013627C" w:rsidP="00DB70DF">
      <w:pPr>
        <w:ind w:left="720"/>
        <w:jc w:val="both"/>
        <w:rPr>
          <w:rFonts w:ascii="Arial" w:hAnsi="Arial" w:cs="Arial"/>
          <w:color w:val="000000"/>
        </w:rPr>
      </w:pPr>
      <w:r w:rsidRPr="000F2643">
        <w:rPr>
          <w:rFonts w:ascii="Arial" w:hAnsi="Arial" w:cs="Arial"/>
          <w:color w:val="000000"/>
        </w:rPr>
        <w:t xml:space="preserve">Swimmers must ensure that they only swim at agreed allocated session/s.  </w:t>
      </w:r>
    </w:p>
    <w:p w14:paraId="1D007858" w14:textId="77777777" w:rsidR="0013627C" w:rsidRPr="000F2643" w:rsidRDefault="0013627C" w:rsidP="00DB70DF">
      <w:pPr>
        <w:ind w:left="720"/>
        <w:jc w:val="both"/>
        <w:rPr>
          <w:rFonts w:ascii="Arial" w:hAnsi="Arial" w:cs="Arial"/>
          <w:color w:val="000000"/>
        </w:rPr>
      </w:pPr>
    </w:p>
    <w:p w14:paraId="36157DB1" w14:textId="77777777" w:rsidR="0013627C" w:rsidRPr="000F2643" w:rsidRDefault="0013627C" w:rsidP="00DB70DF">
      <w:pPr>
        <w:ind w:left="720"/>
        <w:jc w:val="both"/>
        <w:rPr>
          <w:rFonts w:ascii="Arial" w:hAnsi="Arial" w:cs="Arial"/>
          <w:color w:val="000000"/>
        </w:rPr>
      </w:pPr>
      <w:r w:rsidRPr="000F2643">
        <w:rPr>
          <w:rFonts w:ascii="Arial" w:hAnsi="Arial" w:cs="Arial"/>
          <w:color w:val="000000"/>
        </w:rPr>
        <w:t>Swimmers in Stage 5 and up are required to bring swimming fins to sessions.</w:t>
      </w:r>
    </w:p>
    <w:p w14:paraId="7183D234" w14:textId="77777777" w:rsidR="0013627C" w:rsidRPr="000F2643" w:rsidRDefault="0013627C" w:rsidP="003D5DFA">
      <w:pPr>
        <w:pageBreakBefore/>
        <w:jc w:val="both"/>
        <w:rPr>
          <w:rFonts w:ascii="Arial" w:hAnsi="Arial" w:cs="Arial"/>
          <w:color w:val="000000"/>
        </w:rPr>
      </w:pPr>
    </w:p>
    <w:p w14:paraId="69240C19" w14:textId="77777777" w:rsidR="0013627C" w:rsidRPr="000F2643" w:rsidRDefault="0013627C" w:rsidP="00EF0716">
      <w:pPr>
        <w:numPr>
          <w:ilvl w:val="0"/>
          <w:numId w:val="34"/>
        </w:numPr>
        <w:ind w:hanging="720"/>
        <w:jc w:val="both"/>
        <w:rPr>
          <w:rFonts w:ascii="Arial" w:hAnsi="Arial" w:cs="Arial"/>
          <w:b/>
          <w:color w:val="000000"/>
        </w:rPr>
      </w:pPr>
      <w:r w:rsidRPr="000F2643">
        <w:rPr>
          <w:rFonts w:ascii="Arial" w:hAnsi="Arial" w:cs="Arial"/>
          <w:b/>
          <w:color w:val="000000"/>
        </w:rPr>
        <w:t>COMPETITION</w:t>
      </w:r>
    </w:p>
    <w:p w14:paraId="26F11AFD" w14:textId="77777777" w:rsidR="0013627C" w:rsidRPr="000F2643" w:rsidRDefault="0013627C" w:rsidP="00DB70DF">
      <w:pPr>
        <w:tabs>
          <w:tab w:val="clear" w:pos="709"/>
        </w:tabs>
        <w:ind w:left="720"/>
        <w:rPr>
          <w:rFonts w:ascii="Arial" w:hAnsi="Arial" w:cs="Arial"/>
          <w:color w:val="000000"/>
          <w:szCs w:val="20"/>
        </w:rPr>
      </w:pPr>
      <w:r w:rsidRPr="000F2643">
        <w:rPr>
          <w:rFonts w:ascii="Arial" w:hAnsi="Arial" w:cs="Arial"/>
          <w:color w:val="000000"/>
        </w:rPr>
        <w:t xml:space="preserve">As swimmers progress through the Club, MASC offers a wide range of competitive opportunities. Sprint Awards and distance badges are held once a year as well as the annual Club Championships which offers in house competition where times and competition experience can be obtained in a fun and friendly environment, with the opportunity to assess progress.  </w:t>
      </w:r>
    </w:p>
    <w:p w14:paraId="0AA511B6" w14:textId="77777777" w:rsidR="0013627C" w:rsidRPr="000F2643" w:rsidRDefault="0013627C" w:rsidP="00DB70DF">
      <w:pPr>
        <w:tabs>
          <w:tab w:val="clear" w:pos="709"/>
        </w:tabs>
        <w:ind w:left="720"/>
        <w:jc w:val="both"/>
        <w:rPr>
          <w:rFonts w:ascii="Arial" w:hAnsi="Arial" w:cs="Arial"/>
          <w:color w:val="000000"/>
          <w:szCs w:val="20"/>
        </w:rPr>
      </w:pPr>
    </w:p>
    <w:p w14:paraId="79A536A0" w14:textId="222EA2EE" w:rsidR="0013627C" w:rsidRPr="000F2643" w:rsidRDefault="0013627C" w:rsidP="00DB70DF">
      <w:pPr>
        <w:tabs>
          <w:tab w:val="clear" w:pos="709"/>
        </w:tabs>
        <w:ind w:left="720"/>
        <w:jc w:val="both"/>
        <w:rPr>
          <w:rFonts w:ascii="Arial" w:hAnsi="Arial" w:cs="Arial"/>
          <w:color w:val="000000"/>
          <w:szCs w:val="20"/>
        </w:rPr>
      </w:pPr>
      <w:r w:rsidRPr="000F2643">
        <w:rPr>
          <w:rFonts w:ascii="Arial" w:hAnsi="Arial" w:cs="Arial"/>
          <w:color w:val="000000"/>
        </w:rPr>
        <w:t xml:space="preserve">County Leagues provide opportunities to swim as a Club against other Clubs in the area. Additionally, age group events such as Wiltshire County, </w:t>
      </w:r>
      <w:r w:rsidR="00E568FA">
        <w:rPr>
          <w:rFonts w:ascii="Arial" w:hAnsi="Arial" w:cs="Arial"/>
          <w:color w:val="000000"/>
        </w:rPr>
        <w:t>Regional</w:t>
      </w:r>
      <w:r w:rsidRPr="000F2643">
        <w:rPr>
          <w:rFonts w:ascii="Arial" w:hAnsi="Arial" w:cs="Arial"/>
          <w:color w:val="000000"/>
        </w:rPr>
        <w:t xml:space="preserve">, National Competition and Open Meets can be entered on an individual basis through the club, provided entry qualifying times are met. </w:t>
      </w:r>
    </w:p>
    <w:p w14:paraId="522D8B37" w14:textId="77777777" w:rsidR="0013627C" w:rsidRPr="000F2643" w:rsidRDefault="0013627C" w:rsidP="0013627C">
      <w:pPr>
        <w:tabs>
          <w:tab w:val="left" w:pos="180"/>
        </w:tabs>
        <w:ind w:hanging="426"/>
        <w:jc w:val="both"/>
        <w:rPr>
          <w:rFonts w:ascii="Arial" w:hAnsi="Arial" w:cs="Arial"/>
          <w:color w:val="000000"/>
          <w:szCs w:val="20"/>
        </w:rPr>
      </w:pPr>
    </w:p>
    <w:p w14:paraId="384296D2" w14:textId="77777777" w:rsidR="0013627C" w:rsidRPr="000F2643" w:rsidRDefault="0013627C" w:rsidP="00DB70DF">
      <w:pPr>
        <w:numPr>
          <w:ilvl w:val="0"/>
          <w:numId w:val="34"/>
        </w:numPr>
        <w:ind w:hanging="750"/>
        <w:jc w:val="both"/>
        <w:rPr>
          <w:rFonts w:ascii="Arial" w:hAnsi="Arial" w:cs="Arial"/>
          <w:b/>
          <w:color w:val="000000"/>
        </w:rPr>
      </w:pPr>
      <w:r w:rsidRPr="000F2643">
        <w:rPr>
          <w:rFonts w:ascii="Arial" w:hAnsi="Arial" w:cs="Arial"/>
          <w:b/>
          <w:color w:val="000000"/>
        </w:rPr>
        <w:t xml:space="preserve">STAFF </w:t>
      </w:r>
    </w:p>
    <w:p w14:paraId="6DA0C7F5" w14:textId="77777777" w:rsidR="0013627C" w:rsidRPr="000F2643" w:rsidRDefault="0013627C" w:rsidP="00DB70DF">
      <w:pPr>
        <w:tabs>
          <w:tab w:val="clear" w:pos="709"/>
        </w:tabs>
        <w:ind w:left="720"/>
        <w:jc w:val="both"/>
        <w:rPr>
          <w:rFonts w:ascii="Arial" w:hAnsi="Arial" w:cs="Arial"/>
          <w:color w:val="000000"/>
          <w:szCs w:val="20"/>
        </w:rPr>
      </w:pPr>
      <w:r w:rsidRPr="000F2643">
        <w:rPr>
          <w:rFonts w:ascii="Arial" w:hAnsi="Arial" w:cs="Arial"/>
          <w:color w:val="000000"/>
        </w:rPr>
        <w:t>All those involved in the running of the Club are volunteers, including our Teachers and Coaches who receive no payment for their time and efforts.  Please remember that these volunteers give up a lot of time to help the Club and without them, the Club could not run.</w:t>
      </w:r>
    </w:p>
    <w:p w14:paraId="4C2401C2" w14:textId="77777777" w:rsidR="0013627C" w:rsidRPr="000F2643" w:rsidRDefault="0013627C" w:rsidP="00DB70DF">
      <w:pPr>
        <w:tabs>
          <w:tab w:val="clear" w:pos="709"/>
        </w:tabs>
        <w:ind w:left="720"/>
        <w:jc w:val="both"/>
        <w:rPr>
          <w:rFonts w:ascii="Arial" w:hAnsi="Arial" w:cs="Arial"/>
          <w:color w:val="000000"/>
          <w:szCs w:val="20"/>
        </w:rPr>
      </w:pPr>
    </w:p>
    <w:p w14:paraId="1C643DC7" w14:textId="6ADB1109" w:rsidR="0013627C" w:rsidRPr="000F2643" w:rsidRDefault="0013627C" w:rsidP="00DB70DF">
      <w:pPr>
        <w:tabs>
          <w:tab w:val="clear" w:pos="709"/>
        </w:tabs>
        <w:ind w:left="720"/>
        <w:jc w:val="both"/>
        <w:rPr>
          <w:rFonts w:ascii="Arial" w:hAnsi="Arial" w:cs="Arial"/>
          <w:color w:val="000000"/>
          <w:szCs w:val="20"/>
        </w:rPr>
      </w:pPr>
      <w:r w:rsidRPr="000F2643">
        <w:rPr>
          <w:rFonts w:ascii="Arial" w:hAnsi="Arial" w:cs="Arial"/>
          <w:color w:val="000000"/>
        </w:rPr>
        <w:t xml:space="preserve">Our Teachers and Coaches are </w:t>
      </w:r>
      <w:r w:rsidR="0042655F">
        <w:rPr>
          <w:rFonts w:ascii="Arial" w:hAnsi="Arial" w:cs="Arial"/>
          <w:color w:val="000000"/>
        </w:rPr>
        <w:t xml:space="preserve">SEQ </w:t>
      </w:r>
      <w:r w:rsidRPr="000F2643">
        <w:rPr>
          <w:rFonts w:ascii="Arial" w:hAnsi="Arial" w:cs="Arial"/>
          <w:color w:val="000000"/>
        </w:rPr>
        <w:t xml:space="preserve">qualified and all those having contact with the children are registered with </w:t>
      </w:r>
      <w:r w:rsidR="0042655F">
        <w:rPr>
          <w:rFonts w:ascii="Arial" w:hAnsi="Arial" w:cs="Arial"/>
          <w:color w:val="000000"/>
        </w:rPr>
        <w:t>Swim England</w:t>
      </w:r>
      <w:r w:rsidRPr="000F2643">
        <w:rPr>
          <w:rFonts w:ascii="Arial" w:hAnsi="Arial" w:cs="Arial"/>
          <w:color w:val="000000"/>
        </w:rPr>
        <w:t xml:space="preserve"> </w:t>
      </w:r>
      <w:r w:rsidR="00E568FA">
        <w:rPr>
          <w:rFonts w:ascii="Arial" w:hAnsi="Arial" w:cs="Arial"/>
          <w:color w:val="000000"/>
        </w:rPr>
        <w:t>and are DBS checked every 3 years in accordance with Wavepower.</w:t>
      </w:r>
      <w:r w:rsidRPr="000F2643">
        <w:rPr>
          <w:rFonts w:ascii="Arial" w:hAnsi="Arial" w:cs="Arial"/>
          <w:color w:val="000000"/>
        </w:rPr>
        <w:t xml:space="preserve">  </w:t>
      </w:r>
    </w:p>
    <w:p w14:paraId="4CA2CE03" w14:textId="77777777" w:rsidR="0013627C" w:rsidRPr="000F2643" w:rsidRDefault="0013627C" w:rsidP="0013627C">
      <w:pPr>
        <w:tabs>
          <w:tab w:val="clear" w:pos="709"/>
        </w:tabs>
        <w:ind w:left="360" w:hanging="426"/>
        <w:jc w:val="both"/>
        <w:rPr>
          <w:rFonts w:ascii="Arial" w:hAnsi="Arial" w:cs="Arial"/>
          <w:color w:val="000000"/>
          <w:szCs w:val="20"/>
        </w:rPr>
      </w:pPr>
    </w:p>
    <w:p w14:paraId="1CC63750" w14:textId="77777777" w:rsidR="0013627C" w:rsidRPr="000F2643" w:rsidRDefault="0013627C" w:rsidP="00DB70DF">
      <w:pPr>
        <w:numPr>
          <w:ilvl w:val="0"/>
          <w:numId w:val="34"/>
        </w:numPr>
        <w:ind w:hanging="720"/>
        <w:jc w:val="both"/>
        <w:rPr>
          <w:rFonts w:ascii="Arial" w:hAnsi="Arial" w:cs="Arial"/>
          <w:b/>
          <w:color w:val="000000"/>
        </w:rPr>
      </w:pPr>
      <w:r w:rsidRPr="000F2643">
        <w:rPr>
          <w:rFonts w:ascii="Arial" w:hAnsi="Arial" w:cs="Arial"/>
          <w:b/>
          <w:color w:val="000000"/>
        </w:rPr>
        <w:t>PARENTS &amp; GUARDIANS</w:t>
      </w:r>
    </w:p>
    <w:p w14:paraId="7B44B2F4" w14:textId="45ED4680" w:rsidR="0013627C" w:rsidRPr="000F2643" w:rsidRDefault="0013627C" w:rsidP="00DB70DF">
      <w:pPr>
        <w:tabs>
          <w:tab w:val="clear" w:pos="709"/>
        </w:tabs>
        <w:ind w:left="720" w:hanging="786"/>
        <w:jc w:val="both"/>
        <w:rPr>
          <w:rFonts w:ascii="Arial" w:hAnsi="Arial" w:cs="Arial"/>
          <w:color w:val="000000"/>
          <w:szCs w:val="20"/>
        </w:rPr>
      </w:pPr>
      <w:r w:rsidRPr="000F2643">
        <w:rPr>
          <w:rFonts w:ascii="Arial" w:hAnsi="Arial" w:cs="Arial"/>
          <w:color w:val="000000"/>
        </w:rPr>
        <w:tab/>
        <w:t>This is a members club where we all have to do our part, so families are required to undertake the door regist</w:t>
      </w:r>
      <w:r w:rsidR="00D73379">
        <w:rPr>
          <w:rFonts w:ascii="Arial" w:hAnsi="Arial" w:cs="Arial"/>
          <w:color w:val="000000"/>
        </w:rPr>
        <w:t>ration at least twice per annum</w:t>
      </w:r>
      <w:r w:rsidRPr="000F2643">
        <w:rPr>
          <w:rFonts w:ascii="Arial" w:hAnsi="Arial" w:cs="Arial"/>
          <w:color w:val="000000"/>
        </w:rPr>
        <w:t>.  All parents/guardians of swimmers will be allocated dates</w:t>
      </w:r>
      <w:r w:rsidR="00D73379">
        <w:rPr>
          <w:rFonts w:ascii="Arial" w:hAnsi="Arial" w:cs="Arial"/>
          <w:color w:val="000000"/>
        </w:rPr>
        <w:t xml:space="preserve"> and d</w:t>
      </w:r>
      <w:r w:rsidRPr="000F2643">
        <w:rPr>
          <w:rFonts w:ascii="Arial" w:hAnsi="Arial" w:cs="Arial"/>
          <w:color w:val="000000"/>
        </w:rPr>
        <w:t xml:space="preserve">etails will be sent via email. </w:t>
      </w:r>
    </w:p>
    <w:p w14:paraId="15923201" w14:textId="77777777" w:rsidR="0013627C" w:rsidRPr="000F2643" w:rsidRDefault="0013627C" w:rsidP="00DB70DF">
      <w:pPr>
        <w:tabs>
          <w:tab w:val="clear" w:pos="709"/>
        </w:tabs>
        <w:ind w:left="720" w:hanging="786"/>
        <w:jc w:val="both"/>
        <w:rPr>
          <w:rFonts w:ascii="Arial" w:hAnsi="Arial" w:cs="Arial"/>
          <w:color w:val="000000"/>
          <w:szCs w:val="20"/>
        </w:rPr>
      </w:pPr>
    </w:p>
    <w:p w14:paraId="092293C9" w14:textId="38052D87" w:rsidR="0013627C" w:rsidRPr="000F2643" w:rsidRDefault="0013627C" w:rsidP="00E568FA">
      <w:pPr>
        <w:tabs>
          <w:tab w:val="clear" w:pos="709"/>
        </w:tabs>
        <w:ind w:left="720" w:hanging="786"/>
        <w:jc w:val="both"/>
        <w:rPr>
          <w:rFonts w:ascii="Arial" w:hAnsi="Arial" w:cs="Arial"/>
          <w:color w:val="000000"/>
        </w:rPr>
      </w:pPr>
      <w:r w:rsidRPr="000F2643">
        <w:rPr>
          <w:rFonts w:ascii="Arial" w:hAnsi="Arial" w:cs="Arial"/>
          <w:color w:val="000000"/>
        </w:rPr>
        <w:tab/>
        <w:t xml:space="preserve">In addition, help is always needed at galas, on the committee or perhaps you have ambitions to become a lifeguard, swim teacher or judge! </w:t>
      </w:r>
    </w:p>
    <w:p w14:paraId="0E8C4BB5" w14:textId="77777777" w:rsidR="0013627C" w:rsidRPr="000F2643" w:rsidRDefault="0013627C" w:rsidP="0013627C">
      <w:pPr>
        <w:pStyle w:val="western"/>
        <w:spacing w:before="0" w:after="0"/>
        <w:ind w:left="284"/>
        <w:jc w:val="both"/>
        <w:rPr>
          <w:rFonts w:ascii="Arial" w:hAnsi="Arial" w:cs="Arial"/>
          <w:color w:val="000000"/>
        </w:rPr>
      </w:pPr>
    </w:p>
    <w:p w14:paraId="37410F62" w14:textId="77777777" w:rsidR="0013627C" w:rsidRPr="000F2643" w:rsidRDefault="0013627C" w:rsidP="00F037A1">
      <w:pPr>
        <w:numPr>
          <w:ilvl w:val="0"/>
          <w:numId w:val="34"/>
        </w:numPr>
        <w:ind w:hanging="720"/>
        <w:jc w:val="both"/>
        <w:rPr>
          <w:rFonts w:ascii="Arial" w:hAnsi="Arial" w:cs="Arial"/>
          <w:b/>
          <w:color w:val="000000"/>
        </w:rPr>
      </w:pPr>
      <w:r w:rsidRPr="000F2643">
        <w:rPr>
          <w:rFonts w:ascii="Arial" w:hAnsi="Arial" w:cs="Arial"/>
          <w:b/>
          <w:color w:val="000000"/>
        </w:rPr>
        <w:t xml:space="preserve">SAFETY </w:t>
      </w:r>
    </w:p>
    <w:p w14:paraId="55F7F805" w14:textId="5DDF7C2E" w:rsidR="0013627C" w:rsidRPr="000F2643" w:rsidRDefault="00F037A1" w:rsidP="00F037A1">
      <w:pPr>
        <w:ind w:left="720" w:hanging="720"/>
        <w:jc w:val="both"/>
        <w:rPr>
          <w:rFonts w:ascii="Arial" w:hAnsi="Arial" w:cs="Arial"/>
          <w:color w:val="000000"/>
        </w:rPr>
      </w:pPr>
      <w:r>
        <w:rPr>
          <w:rFonts w:ascii="Arial" w:hAnsi="Arial" w:cs="Arial"/>
          <w:color w:val="000000"/>
        </w:rPr>
        <w:tab/>
      </w:r>
      <w:r w:rsidR="0013627C" w:rsidRPr="000F2643">
        <w:rPr>
          <w:rFonts w:ascii="Arial" w:hAnsi="Arial" w:cs="Arial"/>
          <w:color w:val="000000"/>
        </w:rPr>
        <w:t xml:space="preserve">Safety is of utmost importance to us. Before each session swimmers must report to the registration desk </w:t>
      </w:r>
      <w:r w:rsidR="00D92A56">
        <w:rPr>
          <w:rFonts w:ascii="Arial" w:hAnsi="Arial" w:cs="Arial"/>
          <w:color w:val="000000"/>
        </w:rPr>
        <w:t>in the café area in the Campus, with the exception of Tuesdays when the Coach will register the swimmers on the poolside</w:t>
      </w:r>
      <w:r w:rsidR="0013627C" w:rsidRPr="000F2643">
        <w:rPr>
          <w:rFonts w:ascii="Arial" w:hAnsi="Arial" w:cs="Arial"/>
          <w:color w:val="000000"/>
        </w:rPr>
        <w:t xml:space="preserve">. Children under the age of 10 must have an adult present </w:t>
      </w:r>
      <w:r w:rsidR="00D92A56">
        <w:rPr>
          <w:rFonts w:ascii="Arial" w:hAnsi="Arial" w:cs="Arial"/>
          <w:color w:val="000000"/>
        </w:rPr>
        <w:t>in the café viewing area</w:t>
      </w:r>
      <w:r w:rsidR="0013627C" w:rsidRPr="000F2643">
        <w:rPr>
          <w:rFonts w:ascii="Arial" w:hAnsi="Arial" w:cs="Arial"/>
          <w:color w:val="000000"/>
        </w:rPr>
        <w:t xml:space="preserve"> until the month after their 10th birthday. If an adult is absent children will not be permitted to enter the water. Children under the age of 10 will be marked in </w:t>
      </w:r>
      <w:r w:rsidR="00792003">
        <w:rPr>
          <w:rFonts w:ascii="Arial" w:hAnsi="Arial" w:cs="Arial"/>
          <w:color w:val="000000"/>
        </w:rPr>
        <w:t>colour</w:t>
      </w:r>
      <w:r w:rsidR="0013627C" w:rsidRPr="000F2643">
        <w:rPr>
          <w:rFonts w:ascii="Arial" w:hAnsi="Arial" w:cs="Arial"/>
          <w:color w:val="000000"/>
        </w:rPr>
        <w:t xml:space="preserve"> on the door register.</w:t>
      </w:r>
    </w:p>
    <w:p w14:paraId="24F2B45B" w14:textId="77777777" w:rsidR="0013627C" w:rsidRPr="000F2643" w:rsidRDefault="0013627C" w:rsidP="0013627C">
      <w:pPr>
        <w:ind w:left="284"/>
        <w:jc w:val="both"/>
        <w:rPr>
          <w:rFonts w:ascii="Arial" w:hAnsi="Arial" w:cs="Arial"/>
          <w:color w:val="000000"/>
        </w:rPr>
      </w:pPr>
    </w:p>
    <w:p w14:paraId="0DFDC70D" w14:textId="77777777" w:rsidR="0013627C" w:rsidRPr="000F2643" w:rsidRDefault="0013627C" w:rsidP="00F037A1">
      <w:pPr>
        <w:numPr>
          <w:ilvl w:val="0"/>
          <w:numId w:val="34"/>
        </w:numPr>
        <w:ind w:hanging="720"/>
        <w:jc w:val="both"/>
        <w:rPr>
          <w:rFonts w:ascii="Arial" w:hAnsi="Arial" w:cs="Arial"/>
          <w:b/>
          <w:color w:val="000000"/>
        </w:rPr>
      </w:pPr>
      <w:r w:rsidRPr="000F2643">
        <w:rPr>
          <w:rFonts w:ascii="Arial" w:hAnsi="Arial" w:cs="Arial"/>
          <w:b/>
          <w:color w:val="000000"/>
        </w:rPr>
        <w:t>RESIGNATION</w:t>
      </w:r>
    </w:p>
    <w:p w14:paraId="5BC9F5D8" w14:textId="752D1350" w:rsidR="0013627C" w:rsidRPr="000F2643" w:rsidRDefault="0013627C" w:rsidP="00F037A1">
      <w:pPr>
        <w:widowControl/>
        <w:shd w:val="clear" w:color="auto" w:fill="FFFFFF"/>
        <w:tabs>
          <w:tab w:val="clear" w:pos="709"/>
        </w:tabs>
        <w:suppressAutoHyphens w:val="0"/>
        <w:ind w:left="720" w:hanging="720"/>
        <w:jc w:val="both"/>
        <w:rPr>
          <w:rFonts w:ascii="Arial" w:hAnsi="Arial" w:cs="Arial"/>
          <w:color w:val="000000"/>
        </w:rPr>
      </w:pPr>
      <w:r w:rsidRPr="000F2643">
        <w:rPr>
          <w:rFonts w:ascii="Arial" w:hAnsi="Arial" w:cs="Arial"/>
          <w:color w:val="000000"/>
        </w:rPr>
        <w:tab/>
        <w:t xml:space="preserve">Should you wish to leave the Club, it is requested that you write to the Membership Secretary to inform the Club of the date that you want to terminate your membership. This will ensure that records are kept up-to-date. It is your responsibility to cancel your </w:t>
      </w:r>
      <w:r w:rsidR="0029058D">
        <w:rPr>
          <w:rFonts w:ascii="Arial" w:hAnsi="Arial" w:cs="Arial"/>
          <w:color w:val="000000"/>
        </w:rPr>
        <w:t>Go Cardless mandate</w:t>
      </w:r>
      <w:r w:rsidRPr="000F2643">
        <w:rPr>
          <w:rFonts w:ascii="Arial" w:hAnsi="Arial" w:cs="Arial"/>
          <w:color w:val="000000"/>
        </w:rPr>
        <w:t xml:space="preserve">. You can email the </w:t>
      </w:r>
      <w:r w:rsidR="00D73379" w:rsidRPr="000F2643">
        <w:rPr>
          <w:rFonts w:ascii="Arial" w:hAnsi="Arial" w:cs="Arial"/>
          <w:color w:val="000000"/>
        </w:rPr>
        <w:t xml:space="preserve">Membership Secretary </w:t>
      </w:r>
      <w:r w:rsidRPr="000F2643">
        <w:rPr>
          <w:rFonts w:ascii="Arial" w:hAnsi="Arial" w:cs="Arial"/>
          <w:color w:val="000000"/>
        </w:rPr>
        <w:t>at membershipsecretary@melkshamswordfish.org.uk</w:t>
      </w:r>
    </w:p>
    <w:p w14:paraId="6DE93B2E" w14:textId="77777777" w:rsidR="000F2643" w:rsidRPr="000F2643" w:rsidRDefault="000F2643" w:rsidP="0013627C">
      <w:pPr>
        <w:ind w:left="360" w:hanging="502"/>
        <w:jc w:val="both"/>
        <w:rPr>
          <w:rFonts w:ascii="Arial" w:hAnsi="Arial" w:cs="Arial"/>
          <w:color w:val="000000"/>
        </w:rPr>
      </w:pPr>
    </w:p>
    <w:p w14:paraId="27903A24" w14:textId="77777777" w:rsidR="0013627C" w:rsidRPr="000F2643" w:rsidRDefault="0013627C" w:rsidP="00F037A1">
      <w:pPr>
        <w:numPr>
          <w:ilvl w:val="0"/>
          <w:numId w:val="34"/>
        </w:numPr>
        <w:ind w:hanging="720"/>
        <w:jc w:val="both"/>
        <w:rPr>
          <w:rFonts w:ascii="Arial" w:hAnsi="Arial" w:cs="Arial"/>
          <w:b/>
          <w:color w:val="000000"/>
        </w:rPr>
      </w:pPr>
      <w:r w:rsidRPr="000F2643">
        <w:rPr>
          <w:rFonts w:ascii="Arial" w:hAnsi="Arial" w:cs="Arial"/>
          <w:b/>
          <w:color w:val="000000"/>
        </w:rPr>
        <w:t xml:space="preserve">WEBSITE  </w:t>
      </w:r>
    </w:p>
    <w:p w14:paraId="6313363E" w14:textId="77777777" w:rsidR="0013627C" w:rsidRPr="000F2643" w:rsidRDefault="0013627C" w:rsidP="00F037A1">
      <w:pPr>
        <w:shd w:val="clear" w:color="auto" w:fill="FFFFFF"/>
        <w:tabs>
          <w:tab w:val="clear" w:pos="709"/>
        </w:tabs>
        <w:ind w:left="720" w:hanging="720"/>
        <w:jc w:val="both"/>
        <w:rPr>
          <w:rFonts w:ascii="Arial" w:hAnsi="Arial" w:cs="Arial"/>
          <w:color w:val="000000"/>
        </w:rPr>
      </w:pPr>
      <w:r w:rsidRPr="000F2643">
        <w:rPr>
          <w:rFonts w:ascii="Arial" w:hAnsi="Arial" w:cs="Arial"/>
          <w:color w:val="000000"/>
        </w:rPr>
        <w:tab/>
        <w:t xml:space="preserve">Our website is regularly updated with news and information about the running of the club.  The members only section has club championship results along with other member specific information.  The website address is: </w:t>
      </w:r>
      <w:hyperlink r:id="rId8" w:history="1">
        <w:r w:rsidRPr="000F2643">
          <w:rPr>
            <w:rStyle w:val="Hyperlink"/>
            <w:rFonts w:ascii="Arial" w:hAnsi="Arial" w:cs="Arial"/>
            <w:color w:val="000000"/>
            <w:u w:val="none"/>
          </w:rPr>
          <w:t>www.melkshamswordfish.org.uk</w:t>
        </w:r>
      </w:hyperlink>
    </w:p>
    <w:p w14:paraId="7314C715" w14:textId="77777777" w:rsidR="0013627C" w:rsidRPr="000F2643" w:rsidRDefault="0013627C" w:rsidP="00F037A1">
      <w:pPr>
        <w:shd w:val="clear" w:color="auto" w:fill="FFFFFF"/>
        <w:tabs>
          <w:tab w:val="clear" w:pos="709"/>
        </w:tabs>
        <w:ind w:left="720" w:hanging="720"/>
        <w:jc w:val="both"/>
        <w:rPr>
          <w:rFonts w:ascii="Arial" w:hAnsi="Arial" w:cs="Arial"/>
          <w:color w:val="000000"/>
        </w:rPr>
      </w:pPr>
    </w:p>
    <w:p w14:paraId="7F26534E" w14:textId="77777777" w:rsidR="0013627C" w:rsidRPr="000F2643" w:rsidRDefault="00F037A1" w:rsidP="00F037A1">
      <w:pPr>
        <w:numPr>
          <w:ilvl w:val="0"/>
          <w:numId w:val="34"/>
        </w:numPr>
        <w:tabs>
          <w:tab w:val="left" w:pos="360"/>
        </w:tabs>
        <w:ind w:hanging="720"/>
        <w:jc w:val="both"/>
        <w:rPr>
          <w:rFonts w:ascii="Arial" w:hAnsi="Arial" w:cs="Arial"/>
          <w:b/>
          <w:color w:val="000000"/>
        </w:rPr>
      </w:pPr>
      <w:r>
        <w:rPr>
          <w:rFonts w:ascii="Arial" w:hAnsi="Arial" w:cs="Arial"/>
          <w:b/>
          <w:color w:val="000000"/>
        </w:rPr>
        <w:lastRenderedPageBreak/>
        <w:tab/>
      </w:r>
      <w:r w:rsidR="0013627C" w:rsidRPr="000F2643">
        <w:rPr>
          <w:rFonts w:ascii="Arial" w:hAnsi="Arial" w:cs="Arial"/>
          <w:b/>
          <w:color w:val="000000"/>
        </w:rPr>
        <w:t>FEES</w:t>
      </w:r>
    </w:p>
    <w:p w14:paraId="7C56E014" w14:textId="22724AF5" w:rsidR="0013627C" w:rsidRPr="000F2643" w:rsidRDefault="0013627C" w:rsidP="00F037A1">
      <w:pPr>
        <w:tabs>
          <w:tab w:val="clear" w:pos="709"/>
        </w:tabs>
        <w:ind w:left="720" w:hanging="720"/>
        <w:jc w:val="both"/>
        <w:rPr>
          <w:rFonts w:ascii="Arial" w:hAnsi="Arial" w:cs="Arial"/>
          <w:color w:val="000000"/>
        </w:rPr>
      </w:pPr>
      <w:r w:rsidRPr="000F2643">
        <w:rPr>
          <w:rFonts w:ascii="Arial" w:hAnsi="Arial" w:cs="Arial"/>
          <w:color w:val="000000"/>
        </w:rPr>
        <w:tab/>
        <w:t xml:space="preserve">A one off joining fee of £10.00 is payable on application.  Please make cheques payable to Melksham ASC.  If you are re-applying to become a Swordfish member within </w:t>
      </w:r>
      <w:r w:rsidR="0042655F">
        <w:rPr>
          <w:rFonts w:ascii="Arial" w:hAnsi="Arial" w:cs="Arial"/>
          <w:color w:val="000000"/>
        </w:rPr>
        <w:t>the same</w:t>
      </w:r>
      <w:r w:rsidRPr="000F2643">
        <w:rPr>
          <w:rFonts w:ascii="Arial" w:hAnsi="Arial" w:cs="Arial"/>
          <w:color w:val="000000"/>
        </w:rPr>
        <w:t xml:space="preserve"> year (e.g 1</w:t>
      </w:r>
      <w:r w:rsidRPr="000F2643">
        <w:rPr>
          <w:rFonts w:ascii="Arial" w:hAnsi="Arial" w:cs="Arial"/>
          <w:color w:val="000000"/>
          <w:vertAlign w:val="superscript"/>
        </w:rPr>
        <w:t>st</w:t>
      </w:r>
      <w:r w:rsidRPr="000F2643">
        <w:rPr>
          <w:rFonts w:ascii="Arial" w:hAnsi="Arial" w:cs="Arial"/>
          <w:color w:val="000000"/>
        </w:rPr>
        <w:t xml:space="preserve"> April 20</w:t>
      </w:r>
      <w:r w:rsidR="00A120A7">
        <w:rPr>
          <w:rFonts w:ascii="Arial" w:hAnsi="Arial" w:cs="Arial"/>
          <w:color w:val="000000"/>
        </w:rPr>
        <w:t>2</w:t>
      </w:r>
      <w:r w:rsidR="00D15EC4">
        <w:rPr>
          <w:rFonts w:ascii="Arial" w:hAnsi="Arial" w:cs="Arial"/>
          <w:color w:val="000000"/>
        </w:rPr>
        <w:t>4</w:t>
      </w:r>
      <w:r w:rsidRPr="000F2643">
        <w:rPr>
          <w:rFonts w:ascii="Arial" w:hAnsi="Arial" w:cs="Arial"/>
          <w:color w:val="000000"/>
        </w:rPr>
        <w:t xml:space="preserve"> – 31</w:t>
      </w:r>
      <w:r w:rsidRPr="000F2643">
        <w:rPr>
          <w:rFonts w:ascii="Arial" w:hAnsi="Arial" w:cs="Arial"/>
          <w:color w:val="000000"/>
          <w:vertAlign w:val="superscript"/>
        </w:rPr>
        <w:t>st</w:t>
      </w:r>
      <w:r w:rsidRPr="000F2643">
        <w:rPr>
          <w:rFonts w:ascii="Arial" w:hAnsi="Arial" w:cs="Arial"/>
          <w:color w:val="000000"/>
        </w:rPr>
        <w:t xml:space="preserve"> March 20</w:t>
      </w:r>
      <w:r w:rsidR="00A120A7">
        <w:rPr>
          <w:rFonts w:ascii="Arial" w:hAnsi="Arial" w:cs="Arial"/>
          <w:color w:val="000000"/>
        </w:rPr>
        <w:t>2</w:t>
      </w:r>
      <w:r w:rsidR="00D15EC4">
        <w:rPr>
          <w:rFonts w:ascii="Arial" w:hAnsi="Arial" w:cs="Arial"/>
          <w:color w:val="000000"/>
        </w:rPr>
        <w:t>5</w:t>
      </w:r>
      <w:r w:rsidRPr="000F2643">
        <w:rPr>
          <w:rFonts w:ascii="Arial" w:hAnsi="Arial" w:cs="Arial"/>
          <w:color w:val="000000"/>
        </w:rPr>
        <w:t>) you will not be required to pay a £10 Administration fee.</w:t>
      </w:r>
    </w:p>
    <w:p w14:paraId="2BDF4C23" w14:textId="77777777" w:rsidR="0013627C" w:rsidRPr="000F2643" w:rsidRDefault="0013627C" w:rsidP="0013627C">
      <w:pPr>
        <w:tabs>
          <w:tab w:val="clear" w:pos="709"/>
        </w:tabs>
        <w:ind w:left="360"/>
        <w:jc w:val="both"/>
        <w:rPr>
          <w:rFonts w:ascii="Arial" w:hAnsi="Arial" w:cs="Arial"/>
          <w:color w:val="000000"/>
        </w:rPr>
      </w:pPr>
    </w:p>
    <w:p w14:paraId="3078B1B5" w14:textId="77777777" w:rsidR="0013627C" w:rsidRPr="000F2643" w:rsidRDefault="0013627C" w:rsidP="00F037A1">
      <w:pPr>
        <w:tabs>
          <w:tab w:val="clear" w:pos="709"/>
        </w:tabs>
        <w:ind w:left="720"/>
        <w:jc w:val="both"/>
        <w:rPr>
          <w:rFonts w:ascii="Arial" w:hAnsi="Arial" w:cs="Arial"/>
          <w:color w:val="000000"/>
        </w:rPr>
      </w:pPr>
      <w:r w:rsidRPr="000F2643">
        <w:rPr>
          <w:rFonts w:ascii="Arial" w:hAnsi="Arial" w:cs="Arial"/>
          <w:color w:val="000000"/>
        </w:rPr>
        <w:t>Swimming Fees:</w:t>
      </w:r>
    </w:p>
    <w:p w14:paraId="2146422D" w14:textId="783D6D89" w:rsidR="0013627C" w:rsidRPr="000F2643" w:rsidRDefault="0013627C" w:rsidP="00F037A1">
      <w:pPr>
        <w:tabs>
          <w:tab w:val="clear" w:pos="709"/>
        </w:tabs>
        <w:ind w:left="720"/>
        <w:jc w:val="both"/>
        <w:rPr>
          <w:rFonts w:ascii="Arial" w:hAnsi="Arial" w:cs="Arial"/>
          <w:color w:val="000000"/>
        </w:rPr>
      </w:pPr>
      <w:r w:rsidRPr="000F2643">
        <w:rPr>
          <w:rFonts w:ascii="Arial" w:hAnsi="Arial" w:cs="Arial"/>
          <w:color w:val="000000"/>
        </w:rPr>
        <w:t>1 weekly Swim £2</w:t>
      </w:r>
      <w:r w:rsidR="00D15EC4">
        <w:rPr>
          <w:rFonts w:ascii="Arial" w:hAnsi="Arial" w:cs="Arial"/>
          <w:color w:val="000000"/>
        </w:rPr>
        <w:t>6</w:t>
      </w:r>
      <w:r w:rsidRPr="000F2643">
        <w:rPr>
          <w:rFonts w:ascii="Arial" w:hAnsi="Arial" w:cs="Arial"/>
          <w:color w:val="000000"/>
        </w:rPr>
        <w:t>.00 per month</w:t>
      </w:r>
    </w:p>
    <w:p w14:paraId="1F656E86" w14:textId="05B33B7C" w:rsidR="0013627C" w:rsidRPr="000F2643" w:rsidRDefault="0013627C" w:rsidP="00F037A1">
      <w:pPr>
        <w:tabs>
          <w:tab w:val="clear" w:pos="709"/>
        </w:tabs>
        <w:ind w:left="720"/>
        <w:jc w:val="both"/>
        <w:rPr>
          <w:rFonts w:ascii="Arial" w:hAnsi="Arial" w:cs="Arial"/>
          <w:color w:val="000000"/>
        </w:rPr>
      </w:pPr>
      <w:r w:rsidRPr="000F2643">
        <w:rPr>
          <w:rFonts w:ascii="Arial" w:hAnsi="Arial" w:cs="Arial"/>
          <w:color w:val="000000"/>
        </w:rPr>
        <w:t xml:space="preserve">2 </w:t>
      </w:r>
      <w:r w:rsidR="00A31E60">
        <w:rPr>
          <w:rFonts w:ascii="Arial" w:hAnsi="Arial" w:cs="Arial"/>
          <w:color w:val="000000"/>
        </w:rPr>
        <w:t xml:space="preserve">or more </w:t>
      </w:r>
      <w:r w:rsidRPr="000F2643">
        <w:rPr>
          <w:rFonts w:ascii="Arial" w:hAnsi="Arial" w:cs="Arial"/>
          <w:color w:val="000000"/>
        </w:rPr>
        <w:t>weekly Swim</w:t>
      </w:r>
      <w:r w:rsidR="00A31E60">
        <w:rPr>
          <w:rFonts w:ascii="Arial" w:hAnsi="Arial" w:cs="Arial"/>
          <w:color w:val="000000"/>
        </w:rPr>
        <w:t>s</w:t>
      </w:r>
      <w:r w:rsidRPr="000F2643">
        <w:rPr>
          <w:rFonts w:ascii="Arial" w:hAnsi="Arial" w:cs="Arial"/>
          <w:color w:val="000000"/>
        </w:rPr>
        <w:t xml:space="preserve"> £3</w:t>
      </w:r>
      <w:r w:rsidR="00D15EC4">
        <w:rPr>
          <w:rFonts w:ascii="Arial" w:hAnsi="Arial" w:cs="Arial"/>
          <w:color w:val="000000"/>
        </w:rPr>
        <w:t>9</w:t>
      </w:r>
      <w:r w:rsidRPr="000F2643">
        <w:rPr>
          <w:rFonts w:ascii="Arial" w:hAnsi="Arial" w:cs="Arial"/>
          <w:color w:val="000000"/>
        </w:rPr>
        <w:t>.00 per month</w:t>
      </w:r>
    </w:p>
    <w:p w14:paraId="114DCAAC" w14:textId="03395A75" w:rsidR="0013627C" w:rsidRPr="000F2643" w:rsidRDefault="0013627C" w:rsidP="00F037A1">
      <w:pPr>
        <w:tabs>
          <w:tab w:val="clear" w:pos="709"/>
        </w:tabs>
        <w:ind w:left="720"/>
        <w:jc w:val="both"/>
        <w:rPr>
          <w:rFonts w:ascii="Arial" w:hAnsi="Arial" w:cs="Arial"/>
          <w:color w:val="000000"/>
        </w:rPr>
      </w:pPr>
    </w:p>
    <w:p w14:paraId="7064E09A" w14:textId="69121CE5" w:rsidR="0013627C" w:rsidRPr="000F2643" w:rsidRDefault="0013627C" w:rsidP="00F037A1">
      <w:pPr>
        <w:pStyle w:val="Header"/>
        <w:tabs>
          <w:tab w:val="clear" w:pos="709"/>
        </w:tabs>
        <w:ind w:left="720"/>
        <w:jc w:val="both"/>
        <w:rPr>
          <w:rFonts w:ascii="Arial" w:hAnsi="Arial" w:cs="Arial"/>
          <w:color w:val="000000"/>
        </w:rPr>
      </w:pPr>
      <w:r w:rsidRPr="000F2643">
        <w:rPr>
          <w:rFonts w:ascii="Arial" w:hAnsi="Arial" w:cs="Arial"/>
          <w:color w:val="000000"/>
        </w:rPr>
        <w:t>Additional swims are charged at £</w:t>
      </w:r>
      <w:r w:rsidR="00D15EC4">
        <w:rPr>
          <w:rFonts w:ascii="Arial" w:hAnsi="Arial" w:cs="Arial"/>
          <w:color w:val="000000"/>
        </w:rPr>
        <w:t>8</w:t>
      </w:r>
      <w:r w:rsidRPr="000F2643">
        <w:rPr>
          <w:rFonts w:ascii="Arial" w:hAnsi="Arial" w:cs="Arial"/>
          <w:color w:val="000000"/>
        </w:rPr>
        <w:t>.00 per session</w:t>
      </w:r>
    </w:p>
    <w:p w14:paraId="69097605" w14:textId="77777777" w:rsidR="0013627C" w:rsidRPr="000F2643" w:rsidRDefault="0013627C" w:rsidP="00F037A1">
      <w:pPr>
        <w:pStyle w:val="Header"/>
        <w:ind w:left="720"/>
        <w:jc w:val="both"/>
        <w:rPr>
          <w:rFonts w:ascii="Arial" w:hAnsi="Arial" w:cs="Arial"/>
          <w:color w:val="000000"/>
        </w:rPr>
      </w:pPr>
    </w:p>
    <w:p w14:paraId="2B01843F" w14:textId="105FE422" w:rsidR="0013627C" w:rsidRPr="000F2643" w:rsidRDefault="0013627C" w:rsidP="00F037A1">
      <w:pPr>
        <w:pStyle w:val="Header"/>
        <w:tabs>
          <w:tab w:val="clear" w:pos="709"/>
        </w:tabs>
        <w:ind w:left="720"/>
        <w:jc w:val="both"/>
        <w:rPr>
          <w:rFonts w:ascii="Arial" w:hAnsi="Arial" w:cs="Arial"/>
          <w:color w:val="000000"/>
        </w:rPr>
      </w:pPr>
      <w:r w:rsidRPr="000F2643">
        <w:rPr>
          <w:rFonts w:ascii="Arial" w:hAnsi="Arial" w:cs="Arial"/>
          <w:color w:val="000000"/>
        </w:rPr>
        <w:t>If a swimmer wishes to continue to be a member but does not regularly swim a monthly fee of £</w:t>
      </w:r>
      <w:r w:rsidR="00D15EC4">
        <w:rPr>
          <w:rFonts w:ascii="Arial" w:hAnsi="Arial" w:cs="Arial"/>
          <w:color w:val="000000"/>
        </w:rPr>
        <w:t>4</w:t>
      </w:r>
      <w:r w:rsidRPr="000F2643">
        <w:rPr>
          <w:rFonts w:ascii="Arial" w:hAnsi="Arial" w:cs="Arial"/>
          <w:color w:val="000000"/>
        </w:rPr>
        <w:t xml:space="preserve"> per month will be payable – in addition the swimmer will need to pay the additional swim fee of £</w:t>
      </w:r>
      <w:r w:rsidR="00D15EC4">
        <w:rPr>
          <w:rFonts w:ascii="Arial" w:hAnsi="Arial" w:cs="Arial"/>
          <w:color w:val="000000"/>
        </w:rPr>
        <w:t>8</w:t>
      </w:r>
      <w:r w:rsidRPr="000F2643">
        <w:rPr>
          <w:rFonts w:ascii="Arial" w:hAnsi="Arial" w:cs="Arial"/>
          <w:color w:val="000000"/>
        </w:rPr>
        <w:t>.00 on the occasions when they swim.</w:t>
      </w:r>
    </w:p>
    <w:p w14:paraId="743B23F9" w14:textId="77777777" w:rsidR="0013627C" w:rsidRPr="000F2643" w:rsidRDefault="0013627C" w:rsidP="00F037A1">
      <w:pPr>
        <w:pStyle w:val="Header"/>
        <w:tabs>
          <w:tab w:val="clear" w:pos="709"/>
        </w:tabs>
        <w:ind w:left="720"/>
        <w:jc w:val="both"/>
        <w:rPr>
          <w:rFonts w:ascii="Arial" w:hAnsi="Arial" w:cs="Arial"/>
          <w:color w:val="000000"/>
        </w:rPr>
      </w:pPr>
    </w:p>
    <w:p w14:paraId="1BE0056A" w14:textId="4B8ACE06" w:rsidR="0013627C" w:rsidRPr="000F2643" w:rsidRDefault="0013627C" w:rsidP="00F037A1">
      <w:pPr>
        <w:pStyle w:val="Header"/>
        <w:tabs>
          <w:tab w:val="clear" w:pos="709"/>
        </w:tabs>
        <w:ind w:left="720"/>
        <w:jc w:val="both"/>
        <w:rPr>
          <w:rFonts w:ascii="Arial" w:hAnsi="Arial" w:cs="Arial"/>
          <w:color w:val="000000"/>
        </w:rPr>
      </w:pPr>
      <w:r w:rsidRPr="000F2643">
        <w:rPr>
          <w:rFonts w:ascii="Arial" w:hAnsi="Arial" w:cs="Arial"/>
          <w:color w:val="000000"/>
        </w:rPr>
        <w:t xml:space="preserve">All fees, other than additional swims </w:t>
      </w:r>
      <w:r w:rsidR="00D15EC4">
        <w:rPr>
          <w:rFonts w:ascii="Arial" w:hAnsi="Arial" w:cs="Arial"/>
          <w:color w:val="000000"/>
        </w:rPr>
        <w:t>should be paid using our GoCardless Direct Debit system although temporary payment</w:t>
      </w:r>
      <w:r w:rsidRPr="000F2643">
        <w:rPr>
          <w:rFonts w:ascii="Arial" w:hAnsi="Arial" w:cs="Arial"/>
          <w:color w:val="000000"/>
        </w:rPr>
        <w:t xml:space="preserve"> by Standing Order</w:t>
      </w:r>
      <w:r w:rsidR="00D15EC4">
        <w:rPr>
          <w:rFonts w:ascii="Arial" w:hAnsi="Arial" w:cs="Arial"/>
          <w:color w:val="000000"/>
        </w:rPr>
        <w:t xml:space="preserve"> is acceptable</w:t>
      </w:r>
      <w:r w:rsidRPr="000F2643">
        <w:rPr>
          <w:rFonts w:ascii="Arial" w:hAnsi="Arial" w:cs="Arial"/>
          <w:color w:val="000000"/>
        </w:rPr>
        <w:t xml:space="preserve">.  Fees have been calculated annually and divided equally into 12 monthly payments.  This is the due to the fact that the Melksham </w:t>
      </w:r>
      <w:r w:rsidR="00D92A56">
        <w:rPr>
          <w:rFonts w:ascii="Arial" w:hAnsi="Arial" w:cs="Arial"/>
          <w:color w:val="000000"/>
        </w:rPr>
        <w:t>Community Campus</w:t>
      </w:r>
      <w:r w:rsidRPr="000F2643">
        <w:rPr>
          <w:rFonts w:ascii="Arial" w:hAnsi="Arial" w:cs="Arial"/>
          <w:color w:val="000000"/>
        </w:rPr>
        <w:t xml:space="preserve"> charge Melksham Swordfish 12 equal monthly payments per year.   </w:t>
      </w:r>
    </w:p>
    <w:p w14:paraId="7C3C7405" w14:textId="77777777" w:rsidR="0013627C" w:rsidRPr="000F2643" w:rsidRDefault="0013627C" w:rsidP="00F037A1">
      <w:pPr>
        <w:pStyle w:val="Header"/>
        <w:tabs>
          <w:tab w:val="clear" w:pos="709"/>
        </w:tabs>
        <w:ind w:left="720"/>
        <w:jc w:val="both"/>
        <w:rPr>
          <w:rFonts w:ascii="Arial" w:hAnsi="Arial" w:cs="Arial"/>
          <w:color w:val="000000"/>
        </w:rPr>
      </w:pPr>
    </w:p>
    <w:p w14:paraId="363BCCB8" w14:textId="76CADB73" w:rsidR="0013627C" w:rsidRPr="000F2643" w:rsidRDefault="0013627C" w:rsidP="00F037A1">
      <w:pPr>
        <w:pStyle w:val="Header"/>
        <w:tabs>
          <w:tab w:val="clear" w:pos="709"/>
        </w:tabs>
        <w:ind w:left="720"/>
        <w:jc w:val="both"/>
        <w:rPr>
          <w:rFonts w:ascii="Arial" w:hAnsi="Arial" w:cs="Arial"/>
          <w:color w:val="000000"/>
        </w:rPr>
      </w:pPr>
      <w:r w:rsidRPr="000F2643">
        <w:rPr>
          <w:rFonts w:ascii="Arial" w:hAnsi="Arial" w:cs="Arial"/>
          <w:color w:val="000000"/>
        </w:rPr>
        <w:t>Swimming sessions do not run on:  Bank Holidays</w:t>
      </w:r>
      <w:r w:rsidR="00D92A56">
        <w:rPr>
          <w:rFonts w:ascii="Arial" w:hAnsi="Arial" w:cs="Arial"/>
          <w:color w:val="000000"/>
        </w:rPr>
        <w:t xml:space="preserve"> </w:t>
      </w:r>
      <w:r w:rsidRPr="000F2643">
        <w:rPr>
          <w:rFonts w:ascii="Arial" w:hAnsi="Arial" w:cs="Arial"/>
          <w:color w:val="000000"/>
        </w:rPr>
        <w:t>and for a short period over the Christmas holidays.</w:t>
      </w:r>
    </w:p>
    <w:p w14:paraId="2F296DB6" w14:textId="77777777" w:rsidR="0013627C" w:rsidRPr="000F2643" w:rsidRDefault="0013627C" w:rsidP="00F037A1">
      <w:pPr>
        <w:pStyle w:val="Header"/>
        <w:tabs>
          <w:tab w:val="clear" w:pos="709"/>
        </w:tabs>
        <w:ind w:left="720"/>
        <w:jc w:val="both"/>
        <w:rPr>
          <w:rFonts w:ascii="Arial" w:hAnsi="Arial" w:cs="Arial"/>
          <w:color w:val="000000"/>
        </w:rPr>
      </w:pPr>
    </w:p>
    <w:p w14:paraId="6362A1CD" w14:textId="77777777" w:rsidR="0013627C" w:rsidRPr="000F2643" w:rsidRDefault="0013627C" w:rsidP="00F037A1">
      <w:pPr>
        <w:pStyle w:val="Header"/>
        <w:tabs>
          <w:tab w:val="clear" w:pos="709"/>
        </w:tabs>
        <w:ind w:left="720"/>
        <w:jc w:val="both"/>
        <w:rPr>
          <w:rFonts w:ascii="Arial" w:hAnsi="Arial" w:cs="Arial"/>
          <w:color w:val="000000"/>
        </w:rPr>
      </w:pPr>
      <w:r w:rsidRPr="000F2643">
        <w:rPr>
          <w:rFonts w:ascii="Arial" w:hAnsi="Arial" w:cs="Arial"/>
          <w:color w:val="000000"/>
        </w:rPr>
        <w:t>The club is a not for profit club and is audited yearly by an external auditor.</w:t>
      </w:r>
    </w:p>
    <w:p w14:paraId="59E628A3" w14:textId="77777777" w:rsidR="0013627C" w:rsidRPr="000F2643" w:rsidRDefault="0013627C" w:rsidP="000F2643">
      <w:pPr>
        <w:pStyle w:val="Header"/>
        <w:tabs>
          <w:tab w:val="clear" w:pos="709"/>
        </w:tabs>
        <w:jc w:val="both"/>
        <w:rPr>
          <w:rFonts w:ascii="Arial" w:hAnsi="Arial" w:cs="Arial"/>
          <w:color w:val="000000"/>
        </w:rPr>
      </w:pPr>
    </w:p>
    <w:p w14:paraId="6DB1D605" w14:textId="77777777" w:rsidR="0013627C" w:rsidRPr="000F2643" w:rsidRDefault="0013627C" w:rsidP="00F037A1">
      <w:pPr>
        <w:numPr>
          <w:ilvl w:val="0"/>
          <w:numId w:val="34"/>
        </w:numPr>
        <w:ind w:hanging="720"/>
        <w:jc w:val="both"/>
        <w:rPr>
          <w:rFonts w:ascii="Arial" w:hAnsi="Arial" w:cs="Arial"/>
          <w:b/>
          <w:color w:val="000000"/>
        </w:rPr>
      </w:pPr>
      <w:r w:rsidRPr="000F2643">
        <w:rPr>
          <w:rFonts w:ascii="Arial" w:hAnsi="Arial" w:cs="Arial"/>
          <w:b/>
          <w:color w:val="000000"/>
        </w:rPr>
        <w:t>REFUNDS POLICY</w:t>
      </w:r>
    </w:p>
    <w:p w14:paraId="5A6C71BB" w14:textId="77777777" w:rsidR="0013627C" w:rsidRPr="000F2643" w:rsidRDefault="0013627C" w:rsidP="00F037A1">
      <w:pPr>
        <w:tabs>
          <w:tab w:val="clear" w:pos="709"/>
        </w:tabs>
        <w:ind w:left="720" w:hanging="720"/>
        <w:jc w:val="both"/>
        <w:rPr>
          <w:rFonts w:ascii="Arial" w:hAnsi="Arial" w:cs="Arial"/>
          <w:color w:val="000000"/>
        </w:rPr>
      </w:pPr>
      <w:r w:rsidRPr="000F2643">
        <w:rPr>
          <w:rFonts w:ascii="Arial" w:hAnsi="Arial" w:cs="Arial"/>
          <w:color w:val="000000"/>
        </w:rPr>
        <w:tab/>
        <w:t>The Club operates a no refunds policy, which may appear harsh, but there are good operational and administrative reasons for this.</w:t>
      </w:r>
    </w:p>
    <w:p w14:paraId="0D53ECC7" w14:textId="77777777" w:rsidR="0013627C" w:rsidRPr="000F2643" w:rsidRDefault="0013627C" w:rsidP="00F037A1">
      <w:pPr>
        <w:tabs>
          <w:tab w:val="clear" w:pos="709"/>
        </w:tabs>
        <w:ind w:left="720" w:hanging="720"/>
        <w:jc w:val="both"/>
        <w:rPr>
          <w:rFonts w:ascii="Arial" w:hAnsi="Arial" w:cs="Arial"/>
          <w:color w:val="000000"/>
        </w:rPr>
      </w:pPr>
    </w:p>
    <w:p w14:paraId="67AF3999" w14:textId="77777777" w:rsidR="0013627C" w:rsidRPr="000F2643" w:rsidRDefault="0013627C" w:rsidP="00F037A1">
      <w:pPr>
        <w:tabs>
          <w:tab w:val="clear" w:pos="709"/>
        </w:tabs>
        <w:ind w:left="720" w:hanging="720"/>
        <w:jc w:val="both"/>
        <w:rPr>
          <w:rFonts w:ascii="Arial" w:hAnsi="Arial" w:cs="Arial"/>
          <w:color w:val="000000"/>
        </w:rPr>
      </w:pPr>
      <w:r w:rsidRPr="000F2643">
        <w:rPr>
          <w:rFonts w:ascii="Arial" w:hAnsi="Arial" w:cs="Arial"/>
          <w:color w:val="000000"/>
        </w:rPr>
        <w:tab/>
        <w:t>It would be impossible to set refunds that are fair to all members unless we moved to a 'pay by the hour' system, which would make running of the club impossible on an amateur footing as it would require a huge amount of additional administration required by the already overstretched small group of volunteers.</w:t>
      </w:r>
    </w:p>
    <w:p w14:paraId="4841A256" w14:textId="77777777" w:rsidR="0013627C" w:rsidRPr="000F2643" w:rsidRDefault="0013627C" w:rsidP="00F037A1">
      <w:pPr>
        <w:tabs>
          <w:tab w:val="clear" w:pos="709"/>
        </w:tabs>
        <w:ind w:left="720" w:hanging="720"/>
        <w:jc w:val="both"/>
        <w:rPr>
          <w:rFonts w:ascii="Arial" w:hAnsi="Arial" w:cs="Arial"/>
          <w:color w:val="000000"/>
        </w:rPr>
      </w:pPr>
    </w:p>
    <w:p w14:paraId="18FD8B78" w14:textId="77777777" w:rsidR="0013627C" w:rsidRPr="000F2643" w:rsidRDefault="0013627C" w:rsidP="00F037A1">
      <w:pPr>
        <w:tabs>
          <w:tab w:val="clear" w:pos="709"/>
        </w:tabs>
        <w:ind w:left="720" w:hanging="720"/>
        <w:jc w:val="both"/>
        <w:rPr>
          <w:rFonts w:ascii="Arial" w:hAnsi="Arial" w:cs="Arial"/>
          <w:color w:val="000000"/>
        </w:rPr>
      </w:pPr>
      <w:r w:rsidRPr="000F2643">
        <w:rPr>
          <w:rFonts w:ascii="Arial" w:hAnsi="Arial" w:cs="Arial"/>
          <w:color w:val="000000"/>
        </w:rPr>
        <w:tab/>
        <w:t>Please be assured that all funds paid to the club are used for the benefit of the club swimmers and no other purpose whatsoever, so that even if there is a closure outside of MASC control, all swimmers will benefit ultimately.</w:t>
      </w:r>
    </w:p>
    <w:p w14:paraId="51DC4658" w14:textId="77777777" w:rsidR="0013627C" w:rsidRPr="000F2643" w:rsidRDefault="000F2643" w:rsidP="0013627C">
      <w:pPr>
        <w:tabs>
          <w:tab w:val="clear" w:pos="709"/>
        </w:tabs>
        <w:ind w:left="360"/>
        <w:jc w:val="both"/>
        <w:rPr>
          <w:rFonts w:ascii="Arial" w:hAnsi="Arial" w:cs="Arial"/>
          <w:color w:val="000000"/>
        </w:rPr>
      </w:pPr>
      <w:r w:rsidRPr="000F2643">
        <w:rPr>
          <w:rFonts w:ascii="Arial" w:hAnsi="Arial" w:cs="Arial"/>
          <w:color w:val="000000"/>
        </w:rPr>
        <w:br w:type="page"/>
      </w:r>
    </w:p>
    <w:p w14:paraId="0A839050" w14:textId="77777777" w:rsidR="0013627C" w:rsidRPr="000F2643" w:rsidRDefault="0013627C" w:rsidP="00F037A1">
      <w:pPr>
        <w:numPr>
          <w:ilvl w:val="0"/>
          <w:numId w:val="34"/>
        </w:numPr>
        <w:ind w:hanging="720"/>
        <w:jc w:val="both"/>
        <w:rPr>
          <w:rFonts w:ascii="Arial" w:hAnsi="Arial" w:cs="Arial"/>
          <w:b/>
          <w:color w:val="000000"/>
        </w:rPr>
      </w:pPr>
      <w:r w:rsidRPr="000F2643">
        <w:rPr>
          <w:rFonts w:ascii="Arial" w:hAnsi="Arial" w:cs="Arial"/>
          <w:b/>
          <w:color w:val="000000"/>
        </w:rPr>
        <w:lastRenderedPageBreak/>
        <w:t>BADGES &amp; CERTIFICATES (Teach to Swim)</w:t>
      </w:r>
    </w:p>
    <w:p w14:paraId="74440794" w14:textId="300D4F6D" w:rsidR="0013627C" w:rsidRPr="000F2643" w:rsidRDefault="00F037A1" w:rsidP="00F037A1">
      <w:pPr>
        <w:widowControl/>
        <w:tabs>
          <w:tab w:val="clear" w:pos="709"/>
        </w:tabs>
        <w:suppressAutoHyphens w:val="0"/>
        <w:ind w:left="720" w:hanging="720"/>
        <w:jc w:val="both"/>
        <w:rPr>
          <w:rFonts w:ascii="Arial" w:hAnsi="Arial" w:cs="Arial"/>
          <w:color w:val="000000"/>
        </w:rPr>
      </w:pPr>
      <w:r>
        <w:rPr>
          <w:rFonts w:ascii="Arial" w:hAnsi="Arial" w:cs="Arial"/>
          <w:color w:val="000000"/>
        </w:rPr>
        <w:tab/>
      </w:r>
      <w:r w:rsidR="0013627C" w:rsidRPr="000F2643">
        <w:rPr>
          <w:rFonts w:ascii="Arial" w:hAnsi="Arial" w:cs="Arial"/>
          <w:color w:val="000000"/>
        </w:rPr>
        <w:t xml:space="preserve">At MASC we follow the </w:t>
      </w:r>
      <w:r w:rsidR="00D92A56">
        <w:rPr>
          <w:rFonts w:ascii="Arial" w:hAnsi="Arial" w:cs="Arial"/>
          <w:color w:val="000000"/>
        </w:rPr>
        <w:t>Swim England</w:t>
      </w:r>
      <w:r w:rsidR="0013627C" w:rsidRPr="000F2643">
        <w:rPr>
          <w:rFonts w:ascii="Arial" w:hAnsi="Arial" w:cs="Arial"/>
          <w:color w:val="000000"/>
        </w:rPr>
        <w:t xml:space="preserve"> National Teaching plan and issue Learn to Swim Awards stages 1-7. This covers all core fundamental skills needed to achieve expected standards of swimming strokes.</w:t>
      </w:r>
    </w:p>
    <w:p w14:paraId="70E3B3A5" w14:textId="77777777" w:rsidR="0013627C" w:rsidRPr="000F2643" w:rsidRDefault="0013627C" w:rsidP="00F037A1">
      <w:pPr>
        <w:widowControl/>
        <w:tabs>
          <w:tab w:val="clear" w:pos="709"/>
        </w:tabs>
        <w:suppressAutoHyphens w:val="0"/>
        <w:ind w:left="720" w:hanging="720"/>
        <w:jc w:val="both"/>
        <w:rPr>
          <w:rFonts w:ascii="Arial" w:hAnsi="Arial" w:cs="Arial"/>
          <w:color w:val="000000"/>
        </w:rPr>
      </w:pPr>
    </w:p>
    <w:p w14:paraId="6A6FBCF2" w14:textId="597BA0A2" w:rsidR="0013627C" w:rsidRPr="000F2643" w:rsidRDefault="00F037A1" w:rsidP="00F037A1">
      <w:pPr>
        <w:widowControl/>
        <w:tabs>
          <w:tab w:val="clear" w:pos="709"/>
        </w:tabs>
        <w:suppressAutoHyphens w:val="0"/>
        <w:ind w:left="720" w:hanging="720"/>
        <w:jc w:val="both"/>
        <w:rPr>
          <w:rFonts w:ascii="Arial" w:hAnsi="Arial" w:cs="Arial"/>
          <w:color w:val="000000"/>
        </w:rPr>
      </w:pPr>
      <w:r>
        <w:rPr>
          <w:rFonts w:ascii="Arial" w:hAnsi="Arial" w:cs="Arial"/>
          <w:color w:val="000000"/>
        </w:rPr>
        <w:tab/>
      </w:r>
      <w:r w:rsidR="0013627C" w:rsidRPr="000F2643">
        <w:rPr>
          <w:rFonts w:ascii="Arial" w:hAnsi="Arial" w:cs="Arial"/>
          <w:color w:val="000000"/>
        </w:rPr>
        <w:t xml:space="preserve">Our </w:t>
      </w:r>
      <w:r w:rsidR="001B67AA">
        <w:rPr>
          <w:rFonts w:ascii="Arial" w:hAnsi="Arial" w:cs="Arial"/>
          <w:color w:val="000000"/>
        </w:rPr>
        <w:t xml:space="preserve">Teach to Swim sessions run on </w:t>
      </w:r>
      <w:r w:rsidR="00D92A56">
        <w:rPr>
          <w:rFonts w:ascii="Arial" w:hAnsi="Arial" w:cs="Arial"/>
          <w:color w:val="000000"/>
        </w:rPr>
        <w:t>Thursday even</w:t>
      </w:r>
      <w:r w:rsidR="009D03D4">
        <w:rPr>
          <w:rFonts w:ascii="Arial" w:hAnsi="Arial" w:cs="Arial"/>
          <w:color w:val="000000"/>
        </w:rPr>
        <w:t>ings;</w:t>
      </w:r>
      <w:r w:rsidR="001B67AA">
        <w:rPr>
          <w:rFonts w:ascii="Arial" w:hAnsi="Arial" w:cs="Arial"/>
          <w:color w:val="000000"/>
        </w:rPr>
        <w:t xml:space="preserve"> </w:t>
      </w:r>
      <w:r w:rsidR="0013627C" w:rsidRPr="000F2643">
        <w:rPr>
          <w:rFonts w:ascii="Arial" w:hAnsi="Arial" w:cs="Arial"/>
          <w:color w:val="000000"/>
        </w:rPr>
        <w:t>stage</w:t>
      </w:r>
      <w:r w:rsidR="00792003">
        <w:rPr>
          <w:rFonts w:ascii="Arial" w:hAnsi="Arial" w:cs="Arial"/>
          <w:color w:val="000000"/>
        </w:rPr>
        <w:t>s</w:t>
      </w:r>
      <w:r w:rsidR="0013627C" w:rsidRPr="000F2643">
        <w:rPr>
          <w:rFonts w:ascii="Arial" w:hAnsi="Arial" w:cs="Arial"/>
          <w:color w:val="000000"/>
        </w:rPr>
        <w:t xml:space="preserve"> </w:t>
      </w:r>
      <w:r w:rsidR="001B67AA">
        <w:rPr>
          <w:rFonts w:ascii="Arial" w:hAnsi="Arial" w:cs="Arial"/>
          <w:color w:val="000000"/>
        </w:rPr>
        <w:t xml:space="preserve">1, </w:t>
      </w:r>
      <w:r w:rsidR="0013627C" w:rsidRPr="000F2643">
        <w:rPr>
          <w:rFonts w:ascii="Arial" w:hAnsi="Arial" w:cs="Arial"/>
          <w:color w:val="000000"/>
        </w:rPr>
        <w:t>2,</w:t>
      </w:r>
      <w:r w:rsidR="001B67AA">
        <w:rPr>
          <w:rFonts w:ascii="Arial" w:hAnsi="Arial" w:cs="Arial"/>
          <w:color w:val="000000"/>
        </w:rPr>
        <w:t xml:space="preserve"> 3 and </w:t>
      </w:r>
      <w:r w:rsidR="0013627C" w:rsidRPr="000F2643">
        <w:rPr>
          <w:rFonts w:ascii="Arial" w:hAnsi="Arial" w:cs="Arial"/>
          <w:color w:val="000000"/>
        </w:rPr>
        <w:t xml:space="preserve">4 run </w:t>
      </w:r>
      <w:r w:rsidR="001B67AA">
        <w:rPr>
          <w:rFonts w:ascii="Arial" w:hAnsi="Arial" w:cs="Arial"/>
          <w:color w:val="000000"/>
        </w:rPr>
        <w:t>at</w:t>
      </w:r>
      <w:r w:rsidR="0013627C" w:rsidRPr="000F2643">
        <w:rPr>
          <w:rFonts w:ascii="Arial" w:hAnsi="Arial" w:cs="Arial"/>
          <w:color w:val="000000"/>
        </w:rPr>
        <w:t xml:space="preserve"> </w:t>
      </w:r>
      <w:r w:rsidR="00D92A56">
        <w:rPr>
          <w:rFonts w:ascii="Arial" w:hAnsi="Arial" w:cs="Arial"/>
          <w:color w:val="000000"/>
        </w:rPr>
        <w:t>6</w:t>
      </w:r>
      <w:r w:rsidR="00D73379">
        <w:rPr>
          <w:rFonts w:ascii="Arial" w:hAnsi="Arial" w:cs="Arial"/>
          <w:color w:val="000000"/>
        </w:rPr>
        <w:t xml:space="preserve">.00 </w:t>
      </w:r>
      <w:r w:rsidR="00D92A56">
        <w:rPr>
          <w:rFonts w:ascii="Arial" w:hAnsi="Arial" w:cs="Arial"/>
          <w:color w:val="000000"/>
        </w:rPr>
        <w:t>p</w:t>
      </w:r>
      <w:r w:rsidR="00D73379">
        <w:rPr>
          <w:rFonts w:ascii="Arial" w:hAnsi="Arial" w:cs="Arial"/>
          <w:color w:val="000000"/>
        </w:rPr>
        <w:t xml:space="preserve">m </w:t>
      </w:r>
      <w:r w:rsidR="0013627C" w:rsidRPr="000F2643">
        <w:rPr>
          <w:rFonts w:ascii="Arial" w:hAnsi="Arial" w:cs="Arial"/>
          <w:color w:val="000000"/>
        </w:rPr>
        <w:t>-</w:t>
      </w:r>
      <w:r w:rsidR="00D73379">
        <w:rPr>
          <w:rFonts w:ascii="Arial" w:hAnsi="Arial" w:cs="Arial"/>
          <w:color w:val="000000"/>
        </w:rPr>
        <w:t xml:space="preserve"> </w:t>
      </w:r>
      <w:r w:rsidR="00D92A56">
        <w:rPr>
          <w:rFonts w:ascii="Arial" w:hAnsi="Arial" w:cs="Arial"/>
          <w:color w:val="000000"/>
        </w:rPr>
        <w:t>6</w:t>
      </w:r>
      <w:r w:rsidR="0013627C" w:rsidRPr="000F2643">
        <w:rPr>
          <w:rFonts w:ascii="Arial" w:hAnsi="Arial" w:cs="Arial"/>
          <w:color w:val="000000"/>
        </w:rPr>
        <w:t>.30</w:t>
      </w:r>
      <w:r w:rsidR="00D73379">
        <w:rPr>
          <w:rFonts w:ascii="Arial" w:hAnsi="Arial" w:cs="Arial"/>
          <w:color w:val="000000"/>
        </w:rPr>
        <w:t xml:space="preserve"> </w:t>
      </w:r>
      <w:r w:rsidR="00D92A56">
        <w:rPr>
          <w:rFonts w:ascii="Arial" w:hAnsi="Arial" w:cs="Arial"/>
          <w:color w:val="000000"/>
        </w:rPr>
        <w:t>p</w:t>
      </w:r>
      <w:r w:rsidR="001B67AA">
        <w:rPr>
          <w:rFonts w:ascii="Arial" w:hAnsi="Arial" w:cs="Arial"/>
          <w:color w:val="000000"/>
        </w:rPr>
        <w:t xml:space="preserve">m and </w:t>
      </w:r>
      <w:r w:rsidR="00D92A56">
        <w:rPr>
          <w:rFonts w:ascii="Arial" w:hAnsi="Arial" w:cs="Arial"/>
          <w:color w:val="000000"/>
        </w:rPr>
        <w:t>6</w:t>
      </w:r>
      <w:r w:rsidR="001B67AA">
        <w:rPr>
          <w:rFonts w:ascii="Arial" w:hAnsi="Arial" w:cs="Arial"/>
          <w:color w:val="000000"/>
        </w:rPr>
        <w:t xml:space="preserve">.30 </w:t>
      </w:r>
      <w:r w:rsidR="00D92A56">
        <w:rPr>
          <w:rFonts w:ascii="Arial" w:hAnsi="Arial" w:cs="Arial"/>
          <w:color w:val="000000"/>
        </w:rPr>
        <w:t>p</w:t>
      </w:r>
      <w:r w:rsidR="001B67AA">
        <w:rPr>
          <w:rFonts w:ascii="Arial" w:hAnsi="Arial" w:cs="Arial"/>
          <w:color w:val="000000"/>
        </w:rPr>
        <w:t xml:space="preserve">m - </w:t>
      </w:r>
      <w:r w:rsidR="00D92A56">
        <w:rPr>
          <w:rFonts w:ascii="Arial" w:hAnsi="Arial" w:cs="Arial"/>
          <w:color w:val="000000"/>
        </w:rPr>
        <w:t>7</w:t>
      </w:r>
      <w:r w:rsidR="001B67AA">
        <w:rPr>
          <w:rFonts w:ascii="Arial" w:hAnsi="Arial" w:cs="Arial"/>
          <w:color w:val="000000"/>
        </w:rPr>
        <w:t xml:space="preserve">.00 </w:t>
      </w:r>
      <w:r w:rsidR="00D92A56">
        <w:rPr>
          <w:rFonts w:ascii="Arial" w:hAnsi="Arial" w:cs="Arial"/>
          <w:color w:val="000000"/>
        </w:rPr>
        <w:t>p</w:t>
      </w:r>
      <w:r w:rsidR="001B67AA">
        <w:rPr>
          <w:rFonts w:ascii="Arial" w:hAnsi="Arial" w:cs="Arial"/>
          <w:color w:val="000000"/>
        </w:rPr>
        <w:t>m</w:t>
      </w:r>
      <w:r w:rsidR="00792003">
        <w:rPr>
          <w:rFonts w:ascii="Arial" w:hAnsi="Arial" w:cs="Arial"/>
          <w:color w:val="000000"/>
        </w:rPr>
        <w:t>; Stage 5 runs from 6.00 pm – 7.00 pm;</w:t>
      </w:r>
      <w:r w:rsidR="009D03D4">
        <w:rPr>
          <w:rFonts w:ascii="Arial" w:hAnsi="Arial" w:cs="Arial"/>
          <w:color w:val="000000"/>
        </w:rPr>
        <w:t xml:space="preserve"> the </w:t>
      </w:r>
      <w:r w:rsidR="00552AAC">
        <w:rPr>
          <w:rFonts w:ascii="Arial" w:hAnsi="Arial" w:cs="Arial"/>
          <w:color w:val="000000"/>
        </w:rPr>
        <w:t>other stages</w:t>
      </w:r>
      <w:r w:rsidR="001B67AA">
        <w:rPr>
          <w:rFonts w:ascii="Arial" w:hAnsi="Arial" w:cs="Arial"/>
          <w:color w:val="000000"/>
        </w:rPr>
        <w:t xml:space="preserve"> run </w:t>
      </w:r>
      <w:r w:rsidR="00552AAC">
        <w:rPr>
          <w:rFonts w:ascii="Arial" w:hAnsi="Arial" w:cs="Arial"/>
          <w:color w:val="000000"/>
        </w:rPr>
        <w:t xml:space="preserve">in the later session </w:t>
      </w:r>
      <w:r w:rsidR="001B67AA">
        <w:rPr>
          <w:rFonts w:ascii="Arial" w:hAnsi="Arial" w:cs="Arial"/>
          <w:color w:val="000000"/>
        </w:rPr>
        <w:t xml:space="preserve">at </w:t>
      </w:r>
      <w:r w:rsidR="00552AAC">
        <w:rPr>
          <w:rFonts w:ascii="Arial" w:hAnsi="Arial" w:cs="Arial"/>
          <w:color w:val="000000"/>
        </w:rPr>
        <w:t>7</w:t>
      </w:r>
      <w:r w:rsidR="0013627C" w:rsidRPr="000F2643">
        <w:rPr>
          <w:rFonts w:ascii="Arial" w:hAnsi="Arial" w:cs="Arial"/>
          <w:color w:val="000000"/>
        </w:rPr>
        <w:t>.</w:t>
      </w:r>
      <w:r w:rsidR="001B67AA">
        <w:rPr>
          <w:rFonts w:ascii="Arial" w:hAnsi="Arial" w:cs="Arial"/>
          <w:color w:val="000000"/>
        </w:rPr>
        <w:t>0</w:t>
      </w:r>
      <w:r w:rsidR="0013627C" w:rsidRPr="000F2643">
        <w:rPr>
          <w:rFonts w:ascii="Arial" w:hAnsi="Arial" w:cs="Arial"/>
          <w:color w:val="000000"/>
        </w:rPr>
        <w:t xml:space="preserve">0 </w:t>
      </w:r>
      <w:r w:rsidR="00552AAC">
        <w:rPr>
          <w:rFonts w:ascii="Arial" w:hAnsi="Arial" w:cs="Arial"/>
          <w:color w:val="000000"/>
        </w:rPr>
        <w:t>p</w:t>
      </w:r>
      <w:r w:rsidR="0013627C" w:rsidRPr="000F2643">
        <w:rPr>
          <w:rFonts w:ascii="Arial" w:hAnsi="Arial" w:cs="Arial"/>
          <w:color w:val="000000"/>
        </w:rPr>
        <w:t xml:space="preserve">m – </w:t>
      </w:r>
      <w:r w:rsidR="00552AAC">
        <w:rPr>
          <w:rFonts w:ascii="Arial" w:hAnsi="Arial" w:cs="Arial"/>
          <w:color w:val="000000"/>
        </w:rPr>
        <w:t>8</w:t>
      </w:r>
      <w:r w:rsidR="0013627C" w:rsidRPr="000F2643">
        <w:rPr>
          <w:rFonts w:ascii="Arial" w:hAnsi="Arial" w:cs="Arial"/>
          <w:color w:val="000000"/>
        </w:rPr>
        <w:t xml:space="preserve">.00 </w:t>
      </w:r>
      <w:r w:rsidR="00552AAC">
        <w:rPr>
          <w:rFonts w:ascii="Arial" w:hAnsi="Arial" w:cs="Arial"/>
          <w:color w:val="000000"/>
        </w:rPr>
        <w:t>p</w:t>
      </w:r>
      <w:r w:rsidR="0013627C" w:rsidRPr="000F2643">
        <w:rPr>
          <w:rFonts w:ascii="Arial" w:hAnsi="Arial" w:cs="Arial"/>
          <w:color w:val="000000"/>
        </w:rPr>
        <w:t>m</w:t>
      </w:r>
      <w:r w:rsidR="009D03D4">
        <w:rPr>
          <w:rFonts w:ascii="Arial" w:hAnsi="Arial" w:cs="Arial"/>
          <w:color w:val="000000"/>
        </w:rPr>
        <w:t xml:space="preserve"> where they </w:t>
      </w:r>
      <w:r w:rsidR="00792003">
        <w:rPr>
          <w:rFonts w:ascii="Arial" w:hAnsi="Arial" w:cs="Arial"/>
          <w:color w:val="000000"/>
        </w:rPr>
        <w:t xml:space="preserve">also </w:t>
      </w:r>
      <w:r w:rsidR="009D03D4">
        <w:rPr>
          <w:rFonts w:ascii="Arial" w:hAnsi="Arial" w:cs="Arial"/>
          <w:color w:val="000000"/>
        </w:rPr>
        <w:t>swim for a full hour</w:t>
      </w:r>
      <w:r w:rsidR="0013627C" w:rsidRPr="000F2643">
        <w:rPr>
          <w:rFonts w:ascii="Arial" w:hAnsi="Arial" w:cs="Arial"/>
          <w:color w:val="000000"/>
        </w:rPr>
        <w:t xml:space="preserve">. When swimmers </w:t>
      </w:r>
      <w:r w:rsidR="00552AAC">
        <w:rPr>
          <w:rFonts w:ascii="Arial" w:hAnsi="Arial" w:cs="Arial"/>
          <w:color w:val="000000"/>
        </w:rPr>
        <w:t xml:space="preserve">are able to compete as part of the squad they will </w:t>
      </w:r>
      <w:r w:rsidR="0013627C" w:rsidRPr="000F2643">
        <w:rPr>
          <w:rFonts w:ascii="Arial" w:hAnsi="Arial" w:cs="Arial"/>
          <w:color w:val="000000"/>
        </w:rPr>
        <w:t xml:space="preserve">move to our </w:t>
      </w:r>
      <w:r w:rsidR="00552AAC">
        <w:rPr>
          <w:rFonts w:ascii="Arial" w:hAnsi="Arial" w:cs="Arial"/>
          <w:color w:val="000000"/>
        </w:rPr>
        <w:t xml:space="preserve">Thursday </w:t>
      </w:r>
      <w:r w:rsidR="009D03D4">
        <w:rPr>
          <w:rFonts w:ascii="Arial" w:hAnsi="Arial" w:cs="Arial"/>
          <w:color w:val="000000"/>
        </w:rPr>
        <w:t xml:space="preserve">evening session which runs </w:t>
      </w:r>
      <w:r w:rsidR="00552AAC">
        <w:rPr>
          <w:rFonts w:ascii="Arial" w:hAnsi="Arial" w:cs="Arial"/>
          <w:color w:val="000000"/>
        </w:rPr>
        <w:t>8</w:t>
      </w:r>
      <w:r w:rsidR="009D03D4">
        <w:rPr>
          <w:rFonts w:ascii="Arial" w:hAnsi="Arial" w:cs="Arial"/>
          <w:color w:val="000000"/>
        </w:rPr>
        <w:t>.</w:t>
      </w:r>
      <w:r w:rsidR="00552AAC">
        <w:rPr>
          <w:rFonts w:ascii="Arial" w:hAnsi="Arial" w:cs="Arial"/>
          <w:color w:val="000000"/>
        </w:rPr>
        <w:t>0</w:t>
      </w:r>
      <w:r w:rsidR="009D03D4">
        <w:rPr>
          <w:rFonts w:ascii="Arial" w:hAnsi="Arial" w:cs="Arial"/>
          <w:color w:val="000000"/>
        </w:rPr>
        <w:t xml:space="preserve">0 pm - </w:t>
      </w:r>
      <w:r w:rsidR="00552AAC">
        <w:rPr>
          <w:rFonts w:ascii="Arial" w:hAnsi="Arial" w:cs="Arial"/>
          <w:color w:val="000000"/>
        </w:rPr>
        <w:t>9</w:t>
      </w:r>
      <w:r w:rsidR="009D03D4">
        <w:rPr>
          <w:rFonts w:ascii="Arial" w:hAnsi="Arial" w:cs="Arial"/>
          <w:color w:val="000000"/>
        </w:rPr>
        <w:t>.</w:t>
      </w:r>
      <w:r w:rsidR="00552AAC">
        <w:rPr>
          <w:rFonts w:ascii="Arial" w:hAnsi="Arial" w:cs="Arial"/>
          <w:color w:val="000000"/>
        </w:rPr>
        <w:t>0</w:t>
      </w:r>
      <w:r w:rsidR="009D03D4">
        <w:rPr>
          <w:rFonts w:ascii="Arial" w:hAnsi="Arial" w:cs="Arial"/>
          <w:color w:val="000000"/>
        </w:rPr>
        <w:t>0</w:t>
      </w:r>
      <w:r w:rsidR="00792003">
        <w:rPr>
          <w:rFonts w:ascii="Arial" w:hAnsi="Arial" w:cs="Arial"/>
          <w:color w:val="000000"/>
        </w:rPr>
        <w:t xml:space="preserve"> </w:t>
      </w:r>
      <w:r w:rsidR="009D03D4">
        <w:rPr>
          <w:rFonts w:ascii="Arial" w:hAnsi="Arial" w:cs="Arial"/>
          <w:color w:val="000000"/>
        </w:rPr>
        <w:t>pm</w:t>
      </w:r>
      <w:r w:rsidR="00552AAC">
        <w:rPr>
          <w:rFonts w:ascii="Arial" w:hAnsi="Arial" w:cs="Arial"/>
          <w:color w:val="000000"/>
        </w:rPr>
        <w:t xml:space="preserve"> or our Tuesday evening session which runs 8.30 pm – 10.00 pm</w:t>
      </w:r>
      <w:r w:rsidR="0013627C" w:rsidRPr="000F2643">
        <w:rPr>
          <w:rFonts w:ascii="Arial" w:hAnsi="Arial" w:cs="Arial"/>
          <w:color w:val="000000"/>
        </w:rPr>
        <w:t>. The minimum age for competing for the club is 9 years.</w:t>
      </w:r>
    </w:p>
    <w:p w14:paraId="5BB0816E" w14:textId="77777777" w:rsidR="0013627C" w:rsidRPr="000F2643" w:rsidRDefault="0013627C" w:rsidP="00F037A1">
      <w:pPr>
        <w:widowControl/>
        <w:tabs>
          <w:tab w:val="clear" w:pos="709"/>
        </w:tabs>
        <w:suppressAutoHyphens w:val="0"/>
        <w:ind w:left="720" w:hanging="720"/>
        <w:jc w:val="both"/>
        <w:rPr>
          <w:rFonts w:ascii="Arial" w:hAnsi="Arial" w:cs="Arial"/>
          <w:color w:val="000000"/>
        </w:rPr>
      </w:pPr>
    </w:p>
    <w:p w14:paraId="1D6239EC" w14:textId="77777777" w:rsidR="0013627C" w:rsidRPr="000F2643" w:rsidRDefault="00F037A1" w:rsidP="00F037A1">
      <w:pPr>
        <w:widowControl/>
        <w:tabs>
          <w:tab w:val="clear" w:pos="709"/>
        </w:tabs>
        <w:suppressAutoHyphens w:val="0"/>
        <w:ind w:left="720" w:hanging="720"/>
        <w:jc w:val="both"/>
        <w:rPr>
          <w:rFonts w:ascii="Arial" w:hAnsi="Arial" w:cs="Arial"/>
          <w:color w:val="000000"/>
        </w:rPr>
      </w:pPr>
      <w:r>
        <w:rPr>
          <w:rFonts w:ascii="Arial" w:hAnsi="Arial" w:cs="Arial"/>
          <w:color w:val="000000"/>
        </w:rPr>
        <w:tab/>
      </w:r>
      <w:r w:rsidR="0013627C" w:rsidRPr="000F2643">
        <w:rPr>
          <w:rFonts w:ascii="Arial" w:hAnsi="Arial" w:cs="Arial"/>
          <w:color w:val="000000"/>
        </w:rPr>
        <w:t>Badges and certificates awarded cost £3.00.</w:t>
      </w:r>
    </w:p>
    <w:p w14:paraId="5C54C7DB" w14:textId="77777777" w:rsidR="0013627C" w:rsidRPr="000F2643" w:rsidRDefault="0013627C" w:rsidP="0013627C">
      <w:pPr>
        <w:widowControl/>
        <w:tabs>
          <w:tab w:val="clear" w:pos="709"/>
        </w:tabs>
        <w:suppressAutoHyphens w:val="0"/>
        <w:ind w:left="284"/>
        <w:jc w:val="both"/>
        <w:rPr>
          <w:rFonts w:ascii="Arial" w:hAnsi="Arial" w:cs="Arial"/>
          <w:color w:val="000000"/>
        </w:rPr>
      </w:pPr>
    </w:p>
    <w:p w14:paraId="3B841472" w14:textId="77777777" w:rsidR="0013627C" w:rsidRPr="000F2643" w:rsidRDefault="0013627C" w:rsidP="00F037A1">
      <w:pPr>
        <w:numPr>
          <w:ilvl w:val="0"/>
          <w:numId w:val="34"/>
        </w:numPr>
        <w:ind w:hanging="720"/>
        <w:jc w:val="both"/>
        <w:rPr>
          <w:rFonts w:ascii="Arial" w:hAnsi="Arial" w:cs="Arial"/>
          <w:b/>
          <w:color w:val="000000"/>
        </w:rPr>
      </w:pPr>
      <w:r w:rsidRPr="000F2643">
        <w:rPr>
          <w:rFonts w:ascii="Arial" w:hAnsi="Arial" w:cs="Arial"/>
          <w:b/>
          <w:color w:val="000000"/>
        </w:rPr>
        <w:t xml:space="preserve">SWORDFISH MERCHANDISE </w:t>
      </w:r>
    </w:p>
    <w:p w14:paraId="551124DE" w14:textId="77777777" w:rsidR="0013627C" w:rsidRPr="000F2643" w:rsidRDefault="0013627C" w:rsidP="00F037A1">
      <w:pPr>
        <w:shd w:val="clear" w:color="auto" w:fill="FFFFFF"/>
        <w:tabs>
          <w:tab w:val="clear" w:pos="709"/>
        </w:tabs>
        <w:ind w:left="720" w:hanging="720"/>
        <w:jc w:val="both"/>
        <w:rPr>
          <w:rFonts w:ascii="Arial" w:hAnsi="Arial" w:cs="Arial"/>
          <w:color w:val="000000"/>
        </w:rPr>
      </w:pPr>
      <w:r w:rsidRPr="000F2643">
        <w:rPr>
          <w:rFonts w:ascii="Arial" w:hAnsi="Arial" w:cs="Arial"/>
          <w:color w:val="000000"/>
        </w:rPr>
        <w:tab/>
        <w:t>Swordfish swimsuits, jammers (swimwear) and hats are held in stock and can be purchased by contacting the kit manager by email (</w:t>
      </w:r>
      <w:r w:rsidRPr="000F2643">
        <w:rPr>
          <w:rFonts w:ascii="Arial" w:hAnsi="Arial" w:cs="Arial"/>
          <w:color w:val="000000"/>
          <w:szCs w:val="23"/>
        </w:rPr>
        <w:t>kitmanager@melkshamswordfish.org.uk</w:t>
      </w:r>
      <w:r w:rsidRPr="000F2643">
        <w:rPr>
          <w:rFonts w:ascii="Arial" w:hAnsi="Arial" w:cs="Arial"/>
          <w:color w:val="000000"/>
        </w:rPr>
        <w:t>)</w:t>
      </w:r>
      <w:r w:rsidR="005A0651">
        <w:rPr>
          <w:rFonts w:ascii="Arial" w:hAnsi="Arial" w:cs="Arial"/>
          <w:color w:val="000000"/>
        </w:rPr>
        <w:t xml:space="preserve"> </w:t>
      </w:r>
      <w:r w:rsidRPr="000F2643">
        <w:rPr>
          <w:rFonts w:ascii="Arial" w:hAnsi="Arial" w:cs="Arial"/>
          <w:color w:val="000000"/>
        </w:rPr>
        <w:t>or on poolside.</w:t>
      </w:r>
    </w:p>
    <w:p w14:paraId="0DC02F1E" w14:textId="77777777" w:rsidR="0013627C" w:rsidRPr="000F2643" w:rsidRDefault="0013627C" w:rsidP="00F037A1">
      <w:pPr>
        <w:widowControl/>
        <w:shd w:val="clear" w:color="auto" w:fill="FFFFFF"/>
        <w:tabs>
          <w:tab w:val="clear" w:pos="709"/>
        </w:tabs>
        <w:suppressAutoHyphens w:val="0"/>
        <w:ind w:left="720" w:hanging="720"/>
        <w:jc w:val="both"/>
        <w:rPr>
          <w:rFonts w:ascii="Arial" w:hAnsi="Arial" w:cs="Arial"/>
          <w:color w:val="000000"/>
        </w:rPr>
      </w:pPr>
    </w:p>
    <w:p w14:paraId="20DC5CE7" w14:textId="77777777" w:rsidR="0013627C" w:rsidRPr="000F2643" w:rsidRDefault="0013627C" w:rsidP="00F037A1">
      <w:pPr>
        <w:widowControl/>
        <w:shd w:val="clear" w:color="auto" w:fill="FFFFFF"/>
        <w:tabs>
          <w:tab w:val="clear" w:pos="709"/>
        </w:tabs>
        <w:suppressAutoHyphens w:val="0"/>
        <w:ind w:left="720" w:hanging="720"/>
        <w:jc w:val="both"/>
        <w:rPr>
          <w:rFonts w:ascii="Arial" w:hAnsi="Arial" w:cs="Arial"/>
          <w:color w:val="000000"/>
        </w:rPr>
      </w:pPr>
      <w:r w:rsidRPr="000F2643">
        <w:rPr>
          <w:rFonts w:ascii="Arial" w:hAnsi="Arial" w:cs="Arial"/>
          <w:color w:val="000000"/>
        </w:rPr>
        <w:tab/>
        <w:t>Personalised T-bags and hats are available to Squad swimmers and are ordered periodically when minimum order numbers are reached.</w:t>
      </w:r>
    </w:p>
    <w:p w14:paraId="40E4DCF0" w14:textId="77777777" w:rsidR="0013627C" w:rsidRPr="000F2643" w:rsidRDefault="0013627C" w:rsidP="00F037A1">
      <w:pPr>
        <w:widowControl/>
        <w:shd w:val="clear" w:color="auto" w:fill="FFFFFF"/>
        <w:tabs>
          <w:tab w:val="clear" w:pos="709"/>
        </w:tabs>
        <w:suppressAutoHyphens w:val="0"/>
        <w:ind w:left="720" w:hanging="720"/>
        <w:jc w:val="both"/>
        <w:rPr>
          <w:rFonts w:ascii="Arial" w:hAnsi="Arial" w:cs="Arial"/>
          <w:color w:val="000000"/>
        </w:rPr>
      </w:pPr>
    </w:p>
    <w:p w14:paraId="26FCC6EB" w14:textId="1060D383" w:rsidR="0013627C" w:rsidRPr="000F2643" w:rsidRDefault="0013627C" w:rsidP="00F037A1">
      <w:pPr>
        <w:widowControl/>
        <w:shd w:val="clear" w:color="auto" w:fill="FFFFFF"/>
        <w:tabs>
          <w:tab w:val="clear" w:pos="709"/>
        </w:tabs>
        <w:suppressAutoHyphens w:val="0"/>
        <w:ind w:left="720" w:hanging="720"/>
        <w:jc w:val="both"/>
        <w:rPr>
          <w:rFonts w:ascii="Arial" w:hAnsi="Arial" w:cs="Arial"/>
          <w:color w:val="000000"/>
        </w:rPr>
      </w:pPr>
      <w:r w:rsidRPr="000F2643">
        <w:rPr>
          <w:rFonts w:ascii="Arial" w:hAnsi="Arial" w:cs="Arial"/>
          <w:color w:val="000000"/>
        </w:rPr>
        <w:tab/>
        <w:t>A great selection of Swordfish club wear, including kit bags, tracksuits, hoodies and other items can be purchased directly by the swimmer/parent/carer from our</w:t>
      </w:r>
      <w:r w:rsidR="00552AAC">
        <w:rPr>
          <w:rFonts w:ascii="Arial" w:hAnsi="Arial" w:cs="Arial"/>
          <w:color w:val="000000"/>
        </w:rPr>
        <w:t xml:space="preserve"> online club shop that is hosted by Sporting Billy</w:t>
      </w:r>
      <w:r w:rsidRPr="000F2643">
        <w:rPr>
          <w:rFonts w:ascii="Arial" w:hAnsi="Arial" w:cs="Arial"/>
          <w:color w:val="000000"/>
        </w:rPr>
        <w:t>. A link to the site can be found on our website in the 'Swordfish Shop'. A number of these items can also be personalised with a name/</w:t>
      </w:r>
      <w:r w:rsidR="00552AAC">
        <w:rPr>
          <w:rFonts w:ascii="Arial" w:hAnsi="Arial" w:cs="Arial"/>
          <w:color w:val="000000"/>
        </w:rPr>
        <w:t>nickname.</w:t>
      </w:r>
    </w:p>
    <w:p w14:paraId="4A67F625" w14:textId="77777777" w:rsidR="0013627C" w:rsidRPr="000F2643" w:rsidRDefault="0013627C" w:rsidP="0013627C">
      <w:pPr>
        <w:widowControl/>
        <w:shd w:val="clear" w:color="auto" w:fill="FFFFFF"/>
        <w:tabs>
          <w:tab w:val="clear" w:pos="709"/>
        </w:tabs>
        <w:suppressAutoHyphens w:val="0"/>
        <w:ind w:left="284" w:hanging="426"/>
        <w:jc w:val="both"/>
        <w:rPr>
          <w:rFonts w:ascii="Arial" w:hAnsi="Arial" w:cs="Arial"/>
          <w:color w:val="000000"/>
        </w:rPr>
      </w:pPr>
    </w:p>
    <w:p w14:paraId="115ABBF1" w14:textId="77777777" w:rsidR="0013627C" w:rsidRPr="000F2643" w:rsidRDefault="00F037A1" w:rsidP="00F037A1">
      <w:pPr>
        <w:numPr>
          <w:ilvl w:val="0"/>
          <w:numId w:val="34"/>
        </w:numPr>
        <w:ind w:hanging="750"/>
        <w:rPr>
          <w:rFonts w:ascii="Arial" w:hAnsi="Arial" w:cs="Arial"/>
          <w:b/>
          <w:color w:val="000000"/>
        </w:rPr>
      </w:pPr>
      <w:r>
        <w:rPr>
          <w:rFonts w:ascii="Arial" w:hAnsi="Arial" w:cs="Arial"/>
          <w:b/>
          <w:color w:val="000000"/>
        </w:rPr>
        <w:t>E</w:t>
      </w:r>
      <w:r w:rsidR="0013627C" w:rsidRPr="000F2643">
        <w:rPr>
          <w:rFonts w:ascii="Arial" w:hAnsi="Arial" w:cs="Arial"/>
          <w:b/>
          <w:color w:val="000000"/>
        </w:rPr>
        <w:t>QUIPMENT REQUIRED FOR SWIMMERS</w:t>
      </w:r>
    </w:p>
    <w:p w14:paraId="60E8BF80" w14:textId="64ECE375" w:rsidR="0013627C" w:rsidRPr="000F2643" w:rsidRDefault="0013627C" w:rsidP="00F037A1">
      <w:pPr>
        <w:tabs>
          <w:tab w:val="clear" w:pos="709"/>
        </w:tabs>
        <w:ind w:left="720"/>
        <w:rPr>
          <w:rFonts w:ascii="Arial" w:hAnsi="Arial" w:cs="Arial"/>
          <w:color w:val="000000"/>
        </w:rPr>
      </w:pPr>
      <w:r w:rsidRPr="000F2643">
        <w:rPr>
          <w:rFonts w:ascii="Arial" w:hAnsi="Arial" w:cs="Arial"/>
          <w:color w:val="000000"/>
        </w:rPr>
        <w:t xml:space="preserve">All swimmers will need to have some basic equipment to aid their training. It isn’t essential, however it is a great help when we have tight turnarounds, and even though we have some kit, it’s not enough to go around.  If your child swims at </w:t>
      </w:r>
      <w:r w:rsidR="00552AAC">
        <w:rPr>
          <w:rFonts w:ascii="Arial" w:hAnsi="Arial" w:cs="Arial"/>
          <w:color w:val="000000"/>
        </w:rPr>
        <w:t>6</w:t>
      </w:r>
      <w:r w:rsidRPr="000F2643">
        <w:rPr>
          <w:rFonts w:ascii="Arial" w:hAnsi="Arial" w:cs="Arial"/>
          <w:color w:val="000000"/>
        </w:rPr>
        <w:t xml:space="preserve">.00 </w:t>
      </w:r>
      <w:r w:rsidR="00552AAC">
        <w:rPr>
          <w:rFonts w:ascii="Arial" w:hAnsi="Arial" w:cs="Arial"/>
          <w:color w:val="000000"/>
        </w:rPr>
        <w:t>p</w:t>
      </w:r>
      <w:r w:rsidRPr="000F2643">
        <w:rPr>
          <w:rFonts w:ascii="Arial" w:hAnsi="Arial" w:cs="Arial"/>
          <w:color w:val="000000"/>
        </w:rPr>
        <w:t xml:space="preserve">m or </w:t>
      </w:r>
      <w:r w:rsidR="00552AAC">
        <w:rPr>
          <w:rFonts w:ascii="Arial" w:hAnsi="Arial" w:cs="Arial"/>
          <w:color w:val="000000"/>
        </w:rPr>
        <w:t>6</w:t>
      </w:r>
      <w:r w:rsidRPr="000F2643">
        <w:rPr>
          <w:rFonts w:ascii="Arial" w:hAnsi="Arial" w:cs="Arial"/>
          <w:color w:val="000000"/>
        </w:rPr>
        <w:t xml:space="preserve">.30 </w:t>
      </w:r>
      <w:r w:rsidR="00552AAC">
        <w:rPr>
          <w:rFonts w:ascii="Arial" w:hAnsi="Arial" w:cs="Arial"/>
          <w:color w:val="000000"/>
        </w:rPr>
        <w:t>p</w:t>
      </w:r>
      <w:r w:rsidRPr="000F2643">
        <w:rPr>
          <w:rFonts w:ascii="Arial" w:hAnsi="Arial" w:cs="Arial"/>
          <w:color w:val="000000"/>
        </w:rPr>
        <w:t xml:space="preserve">m on a </w:t>
      </w:r>
      <w:r w:rsidR="00552AAC">
        <w:rPr>
          <w:rFonts w:ascii="Arial" w:hAnsi="Arial" w:cs="Arial"/>
          <w:color w:val="000000"/>
        </w:rPr>
        <w:t>Thu</w:t>
      </w:r>
      <w:r w:rsidRPr="000F2643">
        <w:rPr>
          <w:rFonts w:ascii="Arial" w:hAnsi="Arial" w:cs="Arial"/>
          <w:color w:val="000000"/>
        </w:rPr>
        <w:t>r</w:t>
      </w:r>
      <w:r w:rsidR="00552AAC">
        <w:rPr>
          <w:rFonts w:ascii="Arial" w:hAnsi="Arial" w:cs="Arial"/>
          <w:color w:val="000000"/>
        </w:rPr>
        <w:t>s</w:t>
      </w:r>
      <w:r w:rsidRPr="000F2643">
        <w:rPr>
          <w:rFonts w:ascii="Arial" w:hAnsi="Arial" w:cs="Arial"/>
          <w:color w:val="000000"/>
        </w:rPr>
        <w:t xml:space="preserve">day please ignore this, however, it is important that everyone else has a read and understand what kit is needed. </w:t>
      </w:r>
    </w:p>
    <w:p w14:paraId="5C077F1E" w14:textId="77777777" w:rsidR="0013627C" w:rsidRPr="000F2643" w:rsidRDefault="0013627C" w:rsidP="00F037A1">
      <w:pPr>
        <w:spacing w:before="280" w:after="280"/>
        <w:ind w:left="720"/>
        <w:rPr>
          <w:rFonts w:ascii="Arial" w:hAnsi="Arial" w:cs="Arial"/>
          <w:b/>
          <w:color w:val="000000"/>
        </w:rPr>
      </w:pPr>
      <w:r w:rsidRPr="000F2643">
        <w:rPr>
          <w:rFonts w:ascii="Arial" w:hAnsi="Arial" w:cs="Arial"/>
          <w:b/>
          <w:color w:val="000000"/>
        </w:rPr>
        <w:t xml:space="preserve">Kit list Essentials for those training at the following sessions: – </w:t>
      </w:r>
    </w:p>
    <w:p w14:paraId="0DBC5C05" w14:textId="4AD7999C" w:rsidR="00552AAC" w:rsidRDefault="00552AAC" w:rsidP="00F037A1">
      <w:pPr>
        <w:ind w:left="720"/>
        <w:rPr>
          <w:rFonts w:ascii="Arial" w:hAnsi="Arial" w:cs="Arial"/>
          <w:color w:val="000000"/>
        </w:rPr>
      </w:pPr>
      <w:r>
        <w:rPr>
          <w:rFonts w:ascii="Arial" w:hAnsi="Arial" w:cs="Arial"/>
          <w:color w:val="000000"/>
        </w:rPr>
        <w:t>Tuesday 8.30 pm – 10.00 pm</w:t>
      </w:r>
    </w:p>
    <w:p w14:paraId="136D4252" w14:textId="522FC599" w:rsidR="0013627C" w:rsidRPr="000F2643" w:rsidRDefault="0013627C" w:rsidP="00F037A1">
      <w:pPr>
        <w:ind w:left="720"/>
        <w:rPr>
          <w:rFonts w:ascii="Arial" w:hAnsi="Arial" w:cs="Arial"/>
          <w:color w:val="000000"/>
        </w:rPr>
      </w:pPr>
      <w:r w:rsidRPr="000F2643">
        <w:rPr>
          <w:rFonts w:ascii="Arial" w:hAnsi="Arial" w:cs="Arial"/>
          <w:color w:val="000000"/>
        </w:rPr>
        <w:t xml:space="preserve">Thursday </w:t>
      </w:r>
      <w:r w:rsidR="00552AAC">
        <w:rPr>
          <w:rFonts w:ascii="Arial" w:hAnsi="Arial" w:cs="Arial"/>
          <w:color w:val="000000"/>
        </w:rPr>
        <w:t>8</w:t>
      </w:r>
      <w:r w:rsidRPr="000F2643">
        <w:rPr>
          <w:rFonts w:ascii="Arial" w:hAnsi="Arial" w:cs="Arial"/>
          <w:color w:val="000000"/>
        </w:rPr>
        <w:t xml:space="preserve">.00 pm – </w:t>
      </w:r>
      <w:r w:rsidR="00552AAC">
        <w:rPr>
          <w:rFonts w:ascii="Arial" w:hAnsi="Arial" w:cs="Arial"/>
          <w:color w:val="000000"/>
        </w:rPr>
        <w:t>9</w:t>
      </w:r>
      <w:r w:rsidRPr="000F2643">
        <w:rPr>
          <w:rFonts w:ascii="Arial" w:hAnsi="Arial" w:cs="Arial"/>
          <w:color w:val="000000"/>
        </w:rPr>
        <w:t>.00 pm</w:t>
      </w:r>
    </w:p>
    <w:p w14:paraId="52D10B24" w14:textId="77777777" w:rsidR="0013627C" w:rsidRPr="000F2643" w:rsidRDefault="00C93A51" w:rsidP="00F037A1">
      <w:pPr>
        <w:widowControl/>
        <w:numPr>
          <w:ilvl w:val="0"/>
          <w:numId w:val="8"/>
        </w:numPr>
        <w:tabs>
          <w:tab w:val="clear" w:pos="720"/>
        </w:tabs>
        <w:suppressAutoHyphens w:val="0"/>
        <w:spacing w:before="280"/>
        <w:ind w:left="1080"/>
        <w:rPr>
          <w:rFonts w:ascii="Arial" w:hAnsi="Arial" w:cs="Arial"/>
          <w:color w:val="000000"/>
        </w:rPr>
      </w:pPr>
      <w:r>
        <w:rPr>
          <w:rFonts w:ascii="Arial" w:hAnsi="Arial" w:cs="Arial"/>
          <w:color w:val="000000"/>
        </w:rPr>
        <w:t>Kickb</w:t>
      </w:r>
      <w:r w:rsidR="0013627C" w:rsidRPr="000F2643">
        <w:rPr>
          <w:rFonts w:ascii="Arial" w:hAnsi="Arial" w:cs="Arial"/>
          <w:color w:val="000000"/>
        </w:rPr>
        <w:t>oard</w:t>
      </w:r>
    </w:p>
    <w:p w14:paraId="38A537D9" w14:textId="77777777" w:rsidR="0013627C" w:rsidRPr="000F2643" w:rsidRDefault="0013627C" w:rsidP="00F037A1">
      <w:pPr>
        <w:widowControl/>
        <w:numPr>
          <w:ilvl w:val="0"/>
          <w:numId w:val="8"/>
        </w:numPr>
        <w:tabs>
          <w:tab w:val="clear" w:pos="720"/>
        </w:tabs>
        <w:suppressAutoHyphens w:val="0"/>
        <w:ind w:left="1080"/>
        <w:rPr>
          <w:rFonts w:ascii="Arial" w:hAnsi="Arial" w:cs="Arial"/>
          <w:color w:val="000000"/>
        </w:rPr>
      </w:pPr>
      <w:r w:rsidRPr="000F2643">
        <w:rPr>
          <w:rFonts w:ascii="Arial" w:hAnsi="Arial" w:cs="Arial"/>
          <w:color w:val="000000"/>
        </w:rPr>
        <w:t xml:space="preserve">Pull </w:t>
      </w:r>
      <w:r w:rsidR="005A0651" w:rsidRPr="000F2643">
        <w:rPr>
          <w:rFonts w:ascii="Arial" w:hAnsi="Arial" w:cs="Arial"/>
          <w:color w:val="000000"/>
        </w:rPr>
        <w:t>buoy</w:t>
      </w:r>
    </w:p>
    <w:p w14:paraId="355C5C85" w14:textId="77777777" w:rsidR="0013627C" w:rsidRPr="000F2643" w:rsidRDefault="0013627C" w:rsidP="00F037A1">
      <w:pPr>
        <w:widowControl/>
        <w:numPr>
          <w:ilvl w:val="0"/>
          <w:numId w:val="8"/>
        </w:numPr>
        <w:tabs>
          <w:tab w:val="clear" w:pos="720"/>
        </w:tabs>
        <w:suppressAutoHyphens w:val="0"/>
        <w:ind w:left="1080"/>
        <w:rPr>
          <w:rFonts w:ascii="Arial" w:hAnsi="Arial" w:cs="Arial"/>
          <w:color w:val="000000"/>
        </w:rPr>
      </w:pPr>
      <w:r w:rsidRPr="000F2643">
        <w:rPr>
          <w:rFonts w:ascii="Arial" w:hAnsi="Arial" w:cs="Arial"/>
          <w:color w:val="000000"/>
        </w:rPr>
        <w:t>Fins</w:t>
      </w:r>
    </w:p>
    <w:p w14:paraId="3356283E" w14:textId="77777777" w:rsidR="0013627C" w:rsidRPr="000F2643" w:rsidRDefault="0013627C" w:rsidP="00F037A1">
      <w:pPr>
        <w:widowControl/>
        <w:numPr>
          <w:ilvl w:val="0"/>
          <w:numId w:val="8"/>
        </w:numPr>
        <w:tabs>
          <w:tab w:val="clear" w:pos="720"/>
        </w:tabs>
        <w:suppressAutoHyphens w:val="0"/>
        <w:ind w:left="1080"/>
        <w:rPr>
          <w:rFonts w:ascii="Arial" w:hAnsi="Arial" w:cs="Arial"/>
          <w:color w:val="000000"/>
        </w:rPr>
      </w:pPr>
      <w:r w:rsidRPr="000F2643">
        <w:rPr>
          <w:rFonts w:ascii="Arial" w:hAnsi="Arial" w:cs="Arial"/>
          <w:color w:val="000000"/>
        </w:rPr>
        <w:t>Hand paddles</w:t>
      </w:r>
    </w:p>
    <w:p w14:paraId="0B52A8C5" w14:textId="77777777" w:rsidR="0013627C" w:rsidRPr="000F2643" w:rsidRDefault="0013627C" w:rsidP="00F037A1">
      <w:pPr>
        <w:widowControl/>
        <w:numPr>
          <w:ilvl w:val="0"/>
          <w:numId w:val="8"/>
        </w:numPr>
        <w:tabs>
          <w:tab w:val="clear" w:pos="720"/>
        </w:tabs>
        <w:suppressAutoHyphens w:val="0"/>
        <w:ind w:left="1080"/>
        <w:rPr>
          <w:rFonts w:ascii="Arial" w:hAnsi="Arial" w:cs="Arial"/>
          <w:color w:val="000000"/>
        </w:rPr>
      </w:pPr>
      <w:r w:rsidRPr="000F2643">
        <w:rPr>
          <w:rFonts w:ascii="Arial" w:hAnsi="Arial" w:cs="Arial"/>
          <w:color w:val="000000"/>
        </w:rPr>
        <w:t>Finger paddles</w:t>
      </w:r>
    </w:p>
    <w:p w14:paraId="7D2143A9" w14:textId="77777777" w:rsidR="0013627C" w:rsidRPr="000F2643" w:rsidRDefault="0013627C" w:rsidP="00F037A1">
      <w:pPr>
        <w:widowControl/>
        <w:numPr>
          <w:ilvl w:val="0"/>
          <w:numId w:val="8"/>
        </w:numPr>
        <w:tabs>
          <w:tab w:val="clear" w:pos="720"/>
        </w:tabs>
        <w:suppressAutoHyphens w:val="0"/>
        <w:spacing w:after="280"/>
        <w:ind w:left="1080"/>
        <w:rPr>
          <w:rFonts w:ascii="Arial" w:hAnsi="Arial" w:cs="Arial"/>
          <w:color w:val="000000"/>
        </w:rPr>
      </w:pPr>
      <w:r w:rsidRPr="000F2643">
        <w:rPr>
          <w:rFonts w:ascii="Arial" w:hAnsi="Arial" w:cs="Arial"/>
          <w:color w:val="000000"/>
        </w:rPr>
        <w:t>Snorkel</w:t>
      </w:r>
    </w:p>
    <w:p w14:paraId="002DB025" w14:textId="77777777" w:rsidR="000F2643" w:rsidRDefault="000F2643" w:rsidP="0013627C">
      <w:pPr>
        <w:rPr>
          <w:rFonts w:ascii="Arial" w:hAnsi="Arial" w:cs="Arial"/>
          <w:color w:val="000000"/>
        </w:rPr>
      </w:pPr>
      <w:r>
        <w:rPr>
          <w:rFonts w:ascii="Arial" w:hAnsi="Arial" w:cs="Arial"/>
          <w:color w:val="000000"/>
        </w:rPr>
        <w:br w:type="page"/>
      </w:r>
    </w:p>
    <w:p w14:paraId="73CB37C1" w14:textId="77777777" w:rsidR="0013627C" w:rsidRPr="000F2643" w:rsidRDefault="0013627C" w:rsidP="00F037A1">
      <w:pPr>
        <w:ind w:left="720"/>
        <w:rPr>
          <w:rFonts w:ascii="Arial" w:hAnsi="Arial" w:cs="Arial"/>
          <w:b/>
          <w:color w:val="000000"/>
        </w:rPr>
      </w:pPr>
      <w:r w:rsidRPr="000F2643">
        <w:rPr>
          <w:rFonts w:ascii="Arial" w:hAnsi="Arial" w:cs="Arial"/>
          <w:b/>
          <w:color w:val="000000"/>
        </w:rPr>
        <w:lastRenderedPageBreak/>
        <w:t xml:space="preserve">Kit list Essentials for those training at the following sessions: – </w:t>
      </w:r>
    </w:p>
    <w:p w14:paraId="5626EFC8" w14:textId="77777777" w:rsidR="000F2643" w:rsidRPr="000F2643" w:rsidRDefault="000F2643" w:rsidP="00F037A1">
      <w:pPr>
        <w:ind w:left="720"/>
        <w:rPr>
          <w:rFonts w:ascii="Arial" w:hAnsi="Arial" w:cs="Arial"/>
          <w:color w:val="000000"/>
        </w:rPr>
      </w:pPr>
    </w:p>
    <w:p w14:paraId="0CD29D4A" w14:textId="0F922486" w:rsidR="0013627C" w:rsidRPr="000F2643" w:rsidRDefault="00552AAC" w:rsidP="00F037A1">
      <w:pPr>
        <w:ind w:left="720"/>
        <w:rPr>
          <w:rFonts w:ascii="Arial" w:hAnsi="Arial" w:cs="Arial"/>
          <w:color w:val="000000"/>
          <w:u w:val="single"/>
        </w:rPr>
      </w:pPr>
      <w:r>
        <w:rPr>
          <w:rFonts w:ascii="Arial" w:hAnsi="Arial" w:cs="Arial"/>
          <w:color w:val="000000"/>
        </w:rPr>
        <w:t>Thursday –</w:t>
      </w:r>
      <w:r w:rsidR="0013627C" w:rsidRPr="000F2643">
        <w:rPr>
          <w:rFonts w:ascii="Arial" w:hAnsi="Arial" w:cs="Arial"/>
          <w:color w:val="000000"/>
        </w:rPr>
        <w:t xml:space="preserve"> </w:t>
      </w:r>
      <w:r>
        <w:rPr>
          <w:rFonts w:ascii="Arial" w:hAnsi="Arial" w:cs="Arial"/>
          <w:color w:val="000000"/>
        </w:rPr>
        <w:t xml:space="preserve">7.00 pm - </w:t>
      </w:r>
      <w:r w:rsidR="00594588">
        <w:rPr>
          <w:rFonts w:ascii="Arial" w:hAnsi="Arial" w:cs="Arial"/>
          <w:color w:val="000000"/>
        </w:rPr>
        <w:t>8</w:t>
      </w:r>
      <w:r w:rsidR="0013627C" w:rsidRPr="000F2643">
        <w:rPr>
          <w:rFonts w:ascii="Arial" w:hAnsi="Arial" w:cs="Arial"/>
          <w:color w:val="000000"/>
        </w:rPr>
        <w:t xml:space="preserve">.00 </w:t>
      </w:r>
      <w:r>
        <w:rPr>
          <w:rFonts w:ascii="Arial" w:hAnsi="Arial" w:cs="Arial"/>
          <w:color w:val="000000"/>
        </w:rPr>
        <w:t>p</w:t>
      </w:r>
      <w:r w:rsidR="0013627C" w:rsidRPr="000F2643">
        <w:rPr>
          <w:rFonts w:ascii="Arial" w:hAnsi="Arial" w:cs="Arial"/>
          <w:color w:val="000000"/>
        </w:rPr>
        <w:t xml:space="preserve">m </w:t>
      </w:r>
    </w:p>
    <w:p w14:paraId="06E8DA1B" w14:textId="77777777" w:rsidR="0013627C" w:rsidRPr="000F2643" w:rsidRDefault="0013627C" w:rsidP="00F037A1">
      <w:pPr>
        <w:widowControl/>
        <w:numPr>
          <w:ilvl w:val="0"/>
          <w:numId w:val="17"/>
        </w:numPr>
        <w:tabs>
          <w:tab w:val="clear" w:pos="720"/>
        </w:tabs>
        <w:suppressAutoHyphens w:val="0"/>
        <w:spacing w:before="280"/>
        <w:ind w:left="1080"/>
        <w:rPr>
          <w:rFonts w:ascii="Arial" w:hAnsi="Arial" w:cs="Arial"/>
          <w:color w:val="000000"/>
        </w:rPr>
      </w:pPr>
      <w:r w:rsidRPr="000F2643">
        <w:rPr>
          <w:rFonts w:ascii="Arial" w:hAnsi="Arial" w:cs="Arial"/>
          <w:color w:val="000000"/>
        </w:rPr>
        <w:t>Kickboard</w:t>
      </w:r>
    </w:p>
    <w:p w14:paraId="2E03F675" w14:textId="77777777" w:rsidR="0013627C" w:rsidRPr="000F2643" w:rsidRDefault="0013627C" w:rsidP="00F037A1">
      <w:pPr>
        <w:widowControl/>
        <w:numPr>
          <w:ilvl w:val="0"/>
          <w:numId w:val="17"/>
        </w:numPr>
        <w:tabs>
          <w:tab w:val="clear" w:pos="720"/>
        </w:tabs>
        <w:suppressAutoHyphens w:val="0"/>
        <w:ind w:left="1080"/>
        <w:rPr>
          <w:rFonts w:ascii="Arial" w:hAnsi="Arial" w:cs="Arial"/>
          <w:color w:val="000000"/>
        </w:rPr>
      </w:pPr>
      <w:r w:rsidRPr="000F2643">
        <w:rPr>
          <w:rFonts w:ascii="Arial" w:hAnsi="Arial" w:cs="Arial"/>
          <w:color w:val="000000"/>
        </w:rPr>
        <w:t xml:space="preserve">Pull </w:t>
      </w:r>
      <w:r w:rsidR="005A0651" w:rsidRPr="000F2643">
        <w:rPr>
          <w:rFonts w:ascii="Arial" w:hAnsi="Arial" w:cs="Arial"/>
          <w:color w:val="000000"/>
        </w:rPr>
        <w:t>buoy</w:t>
      </w:r>
    </w:p>
    <w:p w14:paraId="6912A644" w14:textId="77777777" w:rsidR="0013627C" w:rsidRPr="000F2643" w:rsidRDefault="0013627C" w:rsidP="00F037A1">
      <w:pPr>
        <w:widowControl/>
        <w:numPr>
          <w:ilvl w:val="0"/>
          <w:numId w:val="17"/>
        </w:numPr>
        <w:tabs>
          <w:tab w:val="clear" w:pos="720"/>
        </w:tabs>
        <w:suppressAutoHyphens w:val="0"/>
        <w:spacing w:after="280"/>
        <w:ind w:left="1080"/>
        <w:rPr>
          <w:rFonts w:ascii="Arial" w:hAnsi="Arial" w:cs="Arial"/>
          <w:color w:val="000000"/>
        </w:rPr>
      </w:pPr>
      <w:r w:rsidRPr="000F2643">
        <w:rPr>
          <w:rFonts w:ascii="Arial" w:hAnsi="Arial" w:cs="Arial"/>
          <w:color w:val="000000"/>
        </w:rPr>
        <w:t>Fins</w:t>
      </w:r>
    </w:p>
    <w:p w14:paraId="0B816EA6" w14:textId="77777777" w:rsidR="0013627C" w:rsidRPr="000F2643" w:rsidRDefault="0013627C" w:rsidP="00F037A1">
      <w:pPr>
        <w:spacing w:before="280" w:after="280"/>
        <w:ind w:left="720"/>
        <w:rPr>
          <w:rFonts w:ascii="Arial" w:hAnsi="Arial" w:cs="Arial"/>
          <w:color w:val="000000"/>
        </w:rPr>
      </w:pPr>
      <w:r w:rsidRPr="000F2643">
        <w:rPr>
          <w:rFonts w:ascii="Arial" w:hAnsi="Arial" w:cs="Arial"/>
          <w:color w:val="000000"/>
        </w:rPr>
        <w:t xml:space="preserve">If you need any help in sourcing this equipment speak to your coach, or use the website links below: </w:t>
      </w:r>
    </w:p>
    <w:tbl>
      <w:tblPr>
        <w:tblW w:w="9036" w:type="dxa"/>
        <w:tblInd w:w="828" w:type="dxa"/>
        <w:tblLayout w:type="fixed"/>
        <w:tblLook w:val="0000" w:firstRow="0" w:lastRow="0" w:firstColumn="0" w:lastColumn="0" w:noHBand="0" w:noVBand="0"/>
      </w:tblPr>
      <w:tblGrid>
        <w:gridCol w:w="4320"/>
        <w:gridCol w:w="4706"/>
        <w:gridCol w:w="10"/>
      </w:tblGrid>
      <w:tr w:rsidR="0013627C" w:rsidRPr="000F2643" w14:paraId="6861FA21" w14:textId="77777777" w:rsidTr="00F037A1">
        <w:trPr>
          <w:gridAfter w:val="1"/>
          <w:wAfter w:w="10" w:type="dxa"/>
          <w:trHeight w:val="489"/>
        </w:trPr>
        <w:tc>
          <w:tcPr>
            <w:tcW w:w="4320" w:type="dxa"/>
          </w:tcPr>
          <w:p w14:paraId="7F7E9803" w14:textId="77777777" w:rsidR="0013627C" w:rsidRPr="000F2643" w:rsidRDefault="0013627C" w:rsidP="0022568E">
            <w:pPr>
              <w:ind w:left="-108"/>
              <w:rPr>
                <w:rFonts w:ascii="Arial" w:hAnsi="Arial" w:cs="Arial"/>
                <w:color w:val="000000"/>
              </w:rPr>
            </w:pPr>
            <w:r w:rsidRPr="000F2643">
              <w:rPr>
                <w:rFonts w:ascii="Arial" w:hAnsi="Arial" w:cs="Arial"/>
                <w:color w:val="000000"/>
              </w:rPr>
              <w:t>www.swimshop.co.uk</w:t>
            </w:r>
          </w:p>
        </w:tc>
        <w:tc>
          <w:tcPr>
            <w:tcW w:w="4706" w:type="dxa"/>
          </w:tcPr>
          <w:p w14:paraId="369AB6C2" w14:textId="77777777" w:rsidR="0013627C" w:rsidRPr="000F2643" w:rsidRDefault="0013627C" w:rsidP="0022568E">
            <w:pPr>
              <w:ind w:left="360"/>
              <w:rPr>
                <w:rFonts w:ascii="Arial" w:hAnsi="Arial" w:cs="Arial"/>
                <w:color w:val="000000"/>
              </w:rPr>
            </w:pPr>
            <w:r w:rsidRPr="000F2643">
              <w:rPr>
                <w:rFonts w:ascii="Arial" w:hAnsi="Arial" w:cs="Arial"/>
                <w:color w:val="000000"/>
              </w:rPr>
              <w:t>www.allensswimwear.co.uk</w:t>
            </w:r>
          </w:p>
        </w:tc>
      </w:tr>
      <w:tr w:rsidR="0013627C" w:rsidRPr="000F2643" w14:paraId="7C860B62" w14:textId="77777777" w:rsidTr="00F037A1">
        <w:trPr>
          <w:gridAfter w:val="1"/>
          <w:wAfter w:w="10" w:type="dxa"/>
          <w:trHeight w:val="359"/>
        </w:trPr>
        <w:tc>
          <w:tcPr>
            <w:tcW w:w="4320" w:type="dxa"/>
          </w:tcPr>
          <w:p w14:paraId="11C5B309" w14:textId="77777777" w:rsidR="0013627C" w:rsidRPr="000F2643" w:rsidRDefault="0013627C" w:rsidP="0022568E">
            <w:pPr>
              <w:ind w:left="-108"/>
              <w:rPr>
                <w:rFonts w:ascii="Arial" w:hAnsi="Arial" w:cs="Arial"/>
                <w:color w:val="000000"/>
              </w:rPr>
            </w:pPr>
            <w:r w:rsidRPr="000F2643">
              <w:rPr>
                <w:rFonts w:ascii="Arial" w:hAnsi="Arial" w:cs="Arial"/>
                <w:color w:val="000000"/>
              </w:rPr>
              <w:t>www.proswimwear.co.uk</w:t>
            </w:r>
          </w:p>
        </w:tc>
        <w:tc>
          <w:tcPr>
            <w:tcW w:w="4706" w:type="dxa"/>
          </w:tcPr>
          <w:p w14:paraId="68721B16" w14:textId="77777777" w:rsidR="0013627C" w:rsidRPr="000F2643" w:rsidRDefault="0013627C" w:rsidP="0022568E">
            <w:pPr>
              <w:ind w:left="360"/>
              <w:rPr>
                <w:rFonts w:ascii="Arial" w:hAnsi="Arial" w:cs="Arial"/>
                <w:color w:val="000000"/>
              </w:rPr>
            </w:pPr>
            <w:r w:rsidRPr="000F2643">
              <w:rPr>
                <w:rFonts w:ascii="Arial" w:hAnsi="Arial" w:cs="Arial"/>
                <w:color w:val="000000"/>
              </w:rPr>
              <w:t>www.simplyswim.com</w:t>
            </w:r>
          </w:p>
        </w:tc>
      </w:tr>
      <w:tr w:rsidR="0013627C" w:rsidRPr="000F2643" w14:paraId="145D98AB" w14:textId="77777777" w:rsidTr="00F037A1">
        <w:tblPrEx>
          <w:tblCellMar>
            <w:top w:w="108" w:type="dxa"/>
            <w:bottom w:w="108" w:type="dxa"/>
          </w:tblCellMar>
        </w:tblPrEx>
        <w:trPr>
          <w:trHeight w:val="24"/>
        </w:trPr>
        <w:tc>
          <w:tcPr>
            <w:tcW w:w="4320" w:type="dxa"/>
          </w:tcPr>
          <w:p w14:paraId="3D6F9A20" w14:textId="77777777" w:rsidR="0013627C" w:rsidRPr="0022568E" w:rsidRDefault="0013627C" w:rsidP="0022568E">
            <w:pPr>
              <w:ind w:left="-108"/>
              <w:rPr>
                <w:rFonts w:ascii="Arial" w:hAnsi="Arial" w:cs="Arial"/>
                <w:color w:val="000000"/>
              </w:rPr>
            </w:pPr>
            <w:r w:rsidRPr="0022568E">
              <w:rPr>
                <w:rFonts w:ascii="Arial" w:hAnsi="Arial" w:cs="Arial"/>
                <w:color w:val="000000"/>
              </w:rPr>
              <w:t>www.mailsports.co.uk</w:t>
            </w:r>
          </w:p>
        </w:tc>
        <w:tc>
          <w:tcPr>
            <w:tcW w:w="4716" w:type="dxa"/>
            <w:gridSpan w:val="2"/>
          </w:tcPr>
          <w:p w14:paraId="7D788A46" w14:textId="77777777" w:rsidR="0013627C" w:rsidRPr="000F2643" w:rsidRDefault="0013627C" w:rsidP="0022568E">
            <w:pPr>
              <w:ind w:left="360"/>
              <w:rPr>
                <w:rFonts w:ascii="Arial" w:hAnsi="Arial" w:cs="Arial"/>
                <w:color w:val="000000"/>
              </w:rPr>
            </w:pPr>
            <w:r w:rsidRPr="0022568E">
              <w:rPr>
                <w:rFonts w:ascii="Arial" w:hAnsi="Arial" w:cs="Arial"/>
                <w:color w:val="000000"/>
              </w:rPr>
              <w:t>www.speedostore.co.uk</w:t>
            </w:r>
          </w:p>
        </w:tc>
      </w:tr>
    </w:tbl>
    <w:p w14:paraId="65B687B3" w14:textId="43E67614" w:rsidR="0013627C" w:rsidRPr="000F2643" w:rsidRDefault="0013627C" w:rsidP="00F037A1">
      <w:pPr>
        <w:spacing w:before="280" w:after="280"/>
        <w:ind w:left="720"/>
        <w:rPr>
          <w:rFonts w:ascii="Arial" w:hAnsi="Arial" w:cs="Arial"/>
          <w:color w:val="000000"/>
        </w:rPr>
      </w:pPr>
      <w:r w:rsidRPr="000F2643">
        <w:rPr>
          <w:rFonts w:ascii="Arial" w:hAnsi="Arial" w:cs="Arial"/>
          <w:color w:val="000000"/>
        </w:rPr>
        <w:t xml:space="preserve">Please remember that if your child swims at </w:t>
      </w:r>
      <w:r w:rsidR="00552AAC">
        <w:rPr>
          <w:rFonts w:ascii="Arial" w:hAnsi="Arial" w:cs="Arial"/>
          <w:color w:val="000000"/>
        </w:rPr>
        <w:t>6</w:t>
      </w:r>
      <w:r w:rsidRPr="000F2643">
        <w:rPr>
          <w:rFonts w:ascii="Arial" w:hAnsi="Arial" w:cs="Arial"/>
          <w:color w:val="000000"/>
        </w:rPr>
        <w:t xml:space="preserve">.00 </w:t>
      </w:r>
      <w:r w:rsidR="00552AAC">
        <w:rPr>
          <w:rFonts w:ascii="Arial" w:hAnsi="Arial" w:cs="Arial"/>
          <w:color w:val="000000"/>
        </w:rPr>
        <w:t>p</w:t>
      </w:r>
      <w:r w:rsidRPr="000F2643">
        <w:rPr>
          <w:rFonts w:ascii="Arial" w:hAnsi="Arial" w:cs="Arial"/>
          <w:color w:val="000000"/>
        </w:rPr>
        <w:t xml:space="preserve">m or </w:t>
      </w:r>
      <w:r w:rsidR="00552AAC">
        <w:rPr>
          <w:rFonts w:ascii="Arial" w:hAnsi="Arial" w:cs="Arial"/>
          <w:color w:val="000000"/>
        </w:rPr>
        <w:t>6</w:t>
      </w:r>
      <w:r w:rsidRPr="000F2643">
        <w:rPr>
          <w:rFonts w:ascii="Arial" w:hAnsi="Arial" w:cs="Arial"/>
          <w:color w:val="000000"/>
        </w:rPr>
        <w:t xml:space="preserve">.30 </w:t>
      </w:r>
      <w:r w:rsidR="00552AAC">
        <w:rPr>
          <w:rFonts w:ascii="Arial" w:hAnsi="Arial" w:cs="Arial"/>
          <w:color w:val="000000"/>
        </w:rPr>
        <w:t>p</w:t>
      </w:r>
      <w:r w:rsidRPr="000F2643">
        <w:rPr>
          <w:rFonts w:ascii="Arial" w:hAnsi="Arial" w:cs="Arial"/>
          <w:color w:val="000000"/>
        </w:rPr>
        <w:t xml:space="preserve">m on a </w:t>
      </w:r>
      <w:r w:rsidR="00552AAC">
        <w:rPr>
          <w:rFonts w:ascii="Arial" w:hAnsi="Arial" w:cs="Arial"/>
          <w:color w:val="000000"/>
        </w:rPr>
        <w:t>Thurs</w:t>
      </w:r>
      <w:r w:rsidRPr="000F2643">
        <w:rPr>
          <w:rFonts w:ascii="Arial" w:hAnsi="Arial" w:cs="Arial"/>
          <w:color w:val="000000"/>
        </w:rPr>
        <w:t>day you are not required to purchase the above kit list.</w:t>
      </w:r>
    </w:p>
    <w:p w14:paraId="2680C4FB" w14:textId="77777777" w:rsidR="0013627C" w:rsidRPr="000F2643" w:rsidRDefault="0013627C" w:rsidP="00F037A1">
      <w:pPr>
        <w:numPr>
          <w:ilvl w:val="0"/>
          <w:numId w:val="34"/>
        </w:numPr>
        <w:ind w:hanging="720"/>
        <w:jc w:val="both"/>
        <w:rPr>
          <w:rFonts w:ascii="Arial" w:hAnsi="Arial" w:cs="Arial"/>
          <w:b/>
          <w:color w:val="000000"/>
        </w:rPr>
      </w:pPr>
      <w:r w:rsidRPr="000F2643">
        <w:rPr>
          <w:rFonts w:ascii="Arial" w:hAnsi="Arial" w:cs="Arial"/>
          <w:b/>
          <w:color w:val="000000"/>
        </w:rPr>
        <w:t>PERSONAL BELONGINGS</w:t>
      </w:r>
    </w:p>
    <w:p w14:paraId="35119AB0" w14:textId="3BE4A7C9" w:rsidR="0013627C" w:rsidRPr="000F2643" w:rsidRDefault="00F037A1" w:rsidP="00F037A1">
      <w:pPr>
        <w:tabs>
          <w:tab w:val="clear" w:pos="709"/>
        </w:tabs>
        <w:ind w:left="720" w:hanging="720"/>
        <w:jc w:val="both"/>
        <w:rPr>
          <w:rFonts w:ascii="Arial" w:hAnsi="Arial" w:cs="Arial"/>
          <w:color w:val="000000"/>
        </w:rPr>
      </w:pPr>
      <w:r>
        <w:rPr>
          <w:rFonts w:ascii="Arial" w:hAnsi="Arial" w:cs="Arial"/>
          <w:color w:val="000000"/>
        </w:rPr>
        <w:tab/>
      </w:r>
      <w:r w:rsidR="0013627C" w:rsidRPr="000F2643">
        <w:rPr>
          <w:rFonts w:ascii="Arial" w:hAnsi="Arial" w:cs="Arial"/>
          <w:color w:val="000000"/>
        </w:rPr>
        <w:t>Swimmers are encouraged to put their personal belongings in a locker</w:t>
      </w:r>
      <w:r w:rsidR="00552AAC">
        <w:rPr>
          <w:rFonts w:ascii="Arial" w:hAnsi="Arial" w:cs="Arial"/>
          <w:color w:val="000000"/>
        </w:rPr>
        <w:t xml:space="preserve">, only swimming equipment required for the session can be taken on to </w:t>
      </w:r>
      <w:r w:rsidR="0013627C" w:rsidRPr="000F2643">
        <w:rPr>
          <w:rFonts w:ascii="Arial" w:hAnsi="Arial" w:cs="Arial"/>
          <w:color w:val="000000"/>
        </w:rPr>
        <w:t>pool side</w:t>
      </w:r>
      <w:r w:rsidR="00552AAC">
        <w:rPr>
          <w:rFonts w:ascii="Arial" w:hAnsi="Arial" w:cs="Arial"/>
          <w:color w:val="000000"/>
        </w:rPr>
        <w:t xml:space="preserve">. </w:t>
      </w:r>
      <w:r w:rsidR="0013627C" w:rsidRPr="000F2643">
        <w:rPr>
          <w:rFonts w:ascii="Arial" w:hAnsi="Arial" w:cs="Arial"/>
          <w:color w:val="000000"/>
        </w:rPr>
        <w:t>Melksham Swordfish cannot accept responsibility for the loss or damage of any belongings.</w:t>
      </w:r>
    </w:p>
    <w:p w14:paraId="7F68330B" w14:textId="77777777" w:rsidR="0013627C" w:rsidRPr="000F2643" w:rsidRDefault="0013627C" w:rsidP="00F037A1">
      <w:pPr>
        <w:tabs>
          <w:tab w:val="clear" w:pos="709"/>
        </w:tabs>
        <w:ind w:left="720" w:hanging="720"/>
        <w:jc w:val="both"/>
        <w:rPr>
          <w:rFonts w:ascii="Arial" w:hAnsi="Arial" w:cs="Arial"/>
          <w:color w:val="000000"/>
        </w:rPr>
      </w:pPr>
    </w:p>
    <w:p w14:paraId="5B7B166B" w14:textId="77777777" w:rsidR="0013627C" w:rsidRPr="000E4633" w:rsidRDefault="0013627C" w:rsidP="00F037A1">
      <w:pPr>
        <w:numPr>
          <w:ilvl w:val="0"/>
          <w:numId w:val="34"/>
        </w:numPr>
        <w:ind w:hanging="720"/>
        <w:jc w:val="both"/>
        <w:rPr>
          <w:rFonts w:ascii="Arial" w:hAnsi="Arial" w:cs="Arial"/>
          <w:b/>
          <w:color w:val="000000"/>
        </w:rPr>
      </w:pPr>
      <w:r w:rsidRPr="000E4633">
        <w:rPr>
          <w:rFonts w:ascii="Arial" w:hAnsi="Arial" w:cs="Arial"/>
          <w:b/>
          <w:color w:val="000000"/>
        </w:rPr>
        <w:t>PERSONAL HYGIENE</w:t>
      </w:r>
    </w:p>
    <w:p w14:paraId="1C17F697" w14:textId="0DCFF123" w:rsidR="0013627C" w:rsidRPr="000F2643" w:rsidRDefault="0013627C" w:rsidP="00F037A1">
      <w:pPr>
        <w:tabs>
          <w:tab w:val="clear" w:pos="709"/>
        </w:tabs>
        <w:ind w:left="720" w:hanging="720"/>
        <w:jc w:val="both"/>
        <w:rPr>
          <w:rFonts w:ascii="Arial" w:hAnsi="Arial" w:cs="Arial"/>
          <w:color w:val="000000"/>
        </w:rPr>
      </w:pPr>
      <w:r w:rsidRPr="000F2643">
        <w:rPr>
          <w:rFonts w:ascii="Arial" w:hAnsi="Arial" w:cs="Arial"/>
          <w:color w:val="000000"/>
        </w:rPr>
        <w:tab/>
        <w:t>ALL SWIMMERS</w:t>
      </w:r>
      <w:r w:rsidRPr="000F2643">
        <w:rPr>
          <w:rStyle w:val="apple-converted-space"/>
          <w:rFonts w:ascii="Arial" w:hAnsi="Arial" w:cs="Arial"/>
          <w:color w:val="000000"/>
        </w:rPr>
        <w:t> </w:t>
      </w:r>
      <w:r w:rsidRPr="000F2643">
        <w:rPr>
          <w:rFonts w:ascii="Arial" w:hAnsi="Arial" w:cs="Arial"/>
          <w:color w:val="000000"/>
        </w:rPr>
        <w:t xml:space="preserve">MUST use the showers at the </w:t>
      </w:r>
      <w:r w:rsidR="00552AAC">
        <w:rPr>
          <w:rFonts w:ascii="Arial" w:hAnsi="Arial" w:cs="Arial"/>
          <w:color w:val="000000"/>
        </w:rPr>
        <w:t xml:space="preserve">Campus </w:t>
      </w:r>
      <w:r w:rsidRPr="000F2643">
        <w:rPr>
          <w:rFonts w:ascii="Arial" w:hAnsi="Arial" w:cs="Arial"/>
          <w:color w:val="000000"/>
        </w:rPr>
        <w:t>BEFORE</w:t>
      </w:r>
      <w:r w:rsidRPr="000F2643">
        <w:rPr>
          <w:rStyle w:val="apple-converted-space"/>
          <w:rFonts w:ascii="Arial" w:hAnsi="Arial" w:cs="Arial"/>
          <w:color w:val="000000"/>
        </w:rPr>
        <w:t> </w:t>
      </w:r>
      <w:r w:rsidRPr="000F2643">
        <w:rPr>
          <w:rFonts w:ascii="Arial" w:hAnsi="Arial" w:cs="Arial"/>
          <w:color w:val="000000"/>
        </w:rPr>
        <w:t>they come in for their training session. This helps to keep the water as clean as possible and reduces the need to add additional chemicals.</w:t>
      </w:r>
    </w:p>
    <w:p w14:paraId="5E5BD206" w14:textId="77777777" w:rsidR="0013627C" w:rsidRPr="000F2643" w:rsidRDefault="0013627C" w:rsidP="0013627C">
      <w:pPr>
        <w:ind w:left="284" w:hanging="426"/>
        <w:jc w:val="both"/>
        <w:rPr>
          <w:rFonts w:ascii="Arial" w:hAnsi="Arial" w:cs="Arial"/>
          <w:color w:val="000000"/>
        </w:rPr>
      </w:pPr>
    </w:p>
    <w:p w14:paraId="039521DA" w14:textId="77777777" w:rsidR="0013627C" w:rsidRPr="00D358E8" w:rsidRDefault="0013627C" w:rsidP="00F037A1">
      <w:pPr>
        <w:numPr>
          <w:ilvl w:val="0"/>
          <w:numId w:val="34"/>
        </w:numPr>
        <w:ind w:hanging="750"/>
        <w:jc w:val="both"/>
        <w:rPr>
          <w:rFonts w:ascii="Arial" w:hAnsi="Arial" w:cs="Arial"/>
          <w:b/>
          <w:color w:val="000000"/>
        </w:rPr>
      </w:pPr>
      <w:r w:rsidRPr="00D358E8">
        <w:rPr>
          <w:rFonts w:ascii="Arial" w:hAnsi="Arial" w:cs="Arial"/>
          <w:b/>
          <w:color w:val="000000"/>
        </w:rPr>
        <w:t xml:space="preserve">CONTACTS  </w:t>
      </w:r>
    </w:p>
    <w:p w14:paraId="0B404A5E" w14:textId="77777777" w:rsidR="0013627C" w:rsidRPr="000F2643" w:rsidRDefault="0013627C" w:rsidP="00F037A1">
      <w:pPr>
        <w:tabs>
          <w:tab w:val="clear" w:pos="709"/>
        </w:tabs>
        <w:ind w:left="720" w:hanging="862"/>
        <w:jc w:val="both"/>
        <w:rPr>
          <w:rFonts w:ascii="Arial" w:hAnsi="Arial" w:cs="Arial"/>
          <w:color w:val="000000"/>
        </w:rPr>
      </w:pPr>
      <w:r w:rsidRPr="000F2643">
        <w:rPr>
          <w:rFonts w:ascii="Arial" w:hAnsi="Arial" w:cs="Arial"/>
          <w:color w:val="000000"/>
        </w:rPr>
        <w:tab/>
        <w:t xml:space="preserve">The following are some of the key contacts with respect to membership and welfare matters. A full list of contacts is available on the website. </w:t>
      </w:r>
    </w:p>
    <w:p w14:paraId="3C71A508" w14:textId="77777777" w:rsidR="0013627C" w:rsidRPr="000F2643" w:rsidRDefault="0013627C" w:rsidP="0013627C">
      <w:pPr>
        <w:tabs>
          <w:tab w:val="clear" w:pos="709"/>
        </w:tabs>
        <w:ind w:left="284" w:hanging="426"/>
        <w:jc w:val="both"/>
        <w:rPr>
          <w:rFonts w:ascii="Arial" w:hAnsi="Arial" w:cs="Arial"/>
          <w:color w:val="000000"/>
        </w:rPr>
      </w:pPr>
    </w:p>
    <w:tbl>
      <w:tblPr>
        <w:tblW w:w="9360" w:type="dxa"/>
        <w:tblInd w:w="828" w:type="dxa"/>
        <w:tblLayout w:type="fixed"/>
        <w:tblLook w:val="0000" w:firstRow="0" w:lastRow="0" w:firstColumn="0" w:lastColumn="0" w:noHBand="0" w:noVBand="0"/>
      </w:tblPr>
      <w:tblGrid>
        <w:gridCol w:w="3600"/>
        <w:gridCol w:w="5760"/>
      </w:tblGrid>
      <w:tr w:rsidR="0013627C" w:rsidRPr="000F2643" w14:paraId="251F03F5" w14:textId="77777777" w:rsidTr="00F037A1">
        <w:tc>
          <w:tcPr>
            <w:tcW w:w="3600" w:type="dxa"/>
            <w:tcBorders>
              <w:top w:val="single" w:sz="4" w:space="0" w:color="000000"/>
              <w:left w:val="single" w:sz="4" w:space="0" w:color="000000"/>
              <w:bottom w:val="single" w:sz="4" w:space="0" w:color="000000"/>
            </w:tcBorders>
          </w:tcPr>
          <w:p w14:paraId="6ED4F62D" w14:textId="77777777" w:rsidR="0013627C" w:rsidRPr="0022568E" w:rsidRDefault="00F037A1" w:rsidP="008D3B95">
            <w:pPr>
              <w:spacing w:line="360" w:lineRule="auto"/>
              <w:rPr>
                <w:rFonts w:ascii="Arial" w:hAnsi="Arial" w:cs="Arial"/>
                <w:color w:val="000000"/>
                <w:sz w:val="23"/>
                <w:szCs w:val="23"/>
                <w:lang w:val="de-DE"/>
              </w:rPr>
            </w:pPr>
            <w:r w:rsidRPr="0022568E">
              <w:rPr>
                <w:rFonts w:ascii="Arial" w:hAnsi="Arial" w:cs="Arial"/>
                <w:color w:val="000000"/>
                <w:sz w:val="23"/>
                <w:szCs w:val="23"/>
              </w:rPr>
              <w:t>Chairperson</w:t>
            </w:r>
          </w:p>
        </w:tc>
        <w:tc>
          <w:tcPr>
            <w:tcW w:w="5760" w:type="dxa"/>
            <w:tcBorders>
              <w:top w:val="single" w:sz="4" w:space="0" w:color="000000"/>
              <w:left w:val="single" w:sz="4" w:space="0" w:color="000000"/>
              <w:bottom w:val="single" w:sz="4" w:space="0" w:color="000000"/>
              <w:right w:val="single" w:sz="4" w:space="0" w:color="000000"/>
            </w:tcBorders>
          </w:tcPr>
          <w:p w14:paraId="7AF5071E" w14:textId="77777777" w:rsidR="0013627C" w:rsidRPr="0022568E" w:rsidRDefault="0013627C" w:rsidP="008D3B95">
            <w:pPr>
              <w:spacing w:line="360" w:lineRule="auto"/>
              <w:rPr>
                <w:rFonts w:ascii="Arial" w:hAnsi="Arial" w:cs="Arial"/>
                <w:color w:val="000000"/>
                <w:sz w:val="23"/>
                <w:szCs w:val="23"/>
              </w:rPr>
            </w:pPr>
            <w:r w:rsidRPr="0022568E">
              <w:rPr>
                <w:rFonts w:ascii="Arial" w:hAnsi="Arial" w:cs="Arial"/>
                <w:color w:val="000000"/>
                <w:sz w:val="23"/>
                <w:szCs w:val="23"/>
                <w:lang w:val="de-DE"/>
              </w:rPr>
              <w:t xml:space="preserve">chairperson@melkshamswordfish.org.uk </w:t>
            </w:r>
          </w:p>
        </w:tc>
      </w:tr>
      <w:tr w:rsidR="0013627C" w:rsidRPr="000F2643" w14:paraId="3AEF775F" w14:textId="77777777" w:rsidTr="00F037A1">
        <w:tc>
          <w:tcPr>
            <w:tcW w:w="3600" w:type="dxa"/>
            <w:tcBorders>
              <w:top w:val="single" w:sz="4" w:space="0" w:color="000000"/>
              <w:left w:val="single" w:sz="4" w:space="0" w:color="000000"/>
              <w:bottom w:val="single" w:sz="4" w:space="0" w:color="000000"/>
            </w:tcBorders>
          </w:tcPr>
          <w:p w14:paraId="31E7A3CC" w14:textId="77777777" w:rsidR="0013627C" w:rsidRPr="0022568E" w:rsidRDefault="00F037A1" w:rsidP="008D3B95">
            <w:pPr>
              <w:spacing w:line="360" w:lineRule="auto"/>
              <w:rPr>
                <w:rFonts w:ascii="Arial" w:hAnsi="Arial" w:cs="Arial"/>
                <w:color w:val="000000"/>
                <w:sz w:val="23"/>
                <w:szCs w:val="23"/>
              </w:rPr>
            </w:pPr>
            <w:r w:rsidRPr="0022568E">
              <w:rPr>
                <w:rFonts w:ascii="Arial" w:hAnsi="Arial" w:cs="Arial"/>
                <w:color w:val="000000"/>
                <w:sz w:val="23"/>
                <w:szCs w:val="23"/>
              </w:rPr>
              <w:t>Membership Secretary</w:t>
            </w:r>
          </w:p>
        </w:tc>
        <w:tc>
          <w:tcPr>
            <w:tcW w:w="5760" w:type="dxa"/>
            <w:tcBorders>
              <w:top w:val="single" w:sz="4" w:space="0" w:color="000000"/>
              <w:left w:val="single" w:sz="4" w:space="0" w:color="000000"/>
              <w:bottom w:val="single" w:sz="4" w:space="0" w:color="000000"/>
              <w:right w:val="single" w:sz="4" w:space="0" w:color="000000"/>
            </w:tcBorders>
          </w:tcPr>
          <w:p w14:paraId="1E83A220" w14:textId="77777777" w:rsidR="0013627C" w:rsidRPr="0022568E" w:rsidRDefault="0013627C" w:rsidP="008D3B95">
            <w:pPr>
              <w:spacing w:line="360" w:lineRule="auto"/>
              <w:rPr>
                <w:rFonts w:ascii="Arial" w:hAnsi="Arial" w:cs="Arial"/>
                <w:color w:val="000000"/>
                <w:sz w:val="23"/>
                <w:szCs w:val="23"/>
              </w:rPr>
            </w:pPr>
            <w:r w:rsidRPr="0022568E">
              <w:rPr>
                <w:rFonts w:ascii="Arial" w:hAnsi="Arial" w:cs="Arial"/>
                <w:color w:val="000000"/>
                <w:sz w:val="23"/>
                <w:szCs w:val="23"/>
              </w:rPr>
              <w:t>membershipsecretary@melkshamswordfish.org.uk</w:t>
            </w:r>
          </w:p>
        </w:tc>
      </w:tr>
      <w:tr w:rsidR="0013627C" w:rsidRPr="000F2643" w14:paraId="5752DB06" w14:textId="77777777" w:rsidTr="00F037A1">
        <w:tc>
          <w:tcPr>
            <w:tcW w:w="3600" w:type="dxa"/>
            <w:tcBorders>
              <w:top w:val="single" w:sz="4" w:space="0" w:color="000000"/>
              <w:left w:val="single" w:sz="4" w:space="0" w:color="000000"/>
              <w:bottom w:val="single" w:sz="4" w:space="0" w:color="000000"/>
            </w:tcBorders>
          </w:tcPr>
          <w:p w14:paraId="0FC357DF" w14:textId="77777777" w:rsidR="0013627C" w:rsidRPr="0022568E" w:rsidRDefault="00F037A1" w:rsidP="008D3B95">
            <w:pPr>
              <w:spacing w:line="360" w:lineRule="auto"/>
              <w:rPr>
                <w:rFonts w:ascii="Arial" w:hAnsi="Arial" w:cs="Arial"/>
                <w:color w:val="000000"/>
                <w:sz w:val="23"/>
                <w:szCs w:val="23"/>
              </w:rPr>
            </w:pPr>
            <w:r w:rsidRPr="0022568E">
              <w:rPr>
                <w:rFonts w:ascii="Arial" w:hAnsi="Arial" w:cs="Arial"/>
                <w:color w:val="000000"/>
                <w:sz w:val="23"/>
                <w:szCs w:val="23"/>
              </w:rPr>
              <w:t>Child Protection Officer</w:t>
            </w:r>
          </w:p>
        </w:tc>
        <w:tc>
          <w:tcPr>
            <w:tcW w:w="5760" w:type="dxa"/>
            <w:tcBorders>
              <w:top w:val="single" w:sz="4" w:space="0" w:color="000000"/>
              <w:left w:val="single" w:sz="4" w:space="0" w:color="000000"/>
              <w:bottom w:val="single" w:sz="4" w:space="0" w:color="000000"/>
              <w:right w:val="single" w:sz="4" w:space="0" w:color="000000"/>
            </w:tcBorders>
          </w:tcPr>
          <w:p w14:paraId="540ED01D" w14:textId="77777777" w:rsidR="0013627C" w:rsidRPr="0022568E" w:rsidRDefault="0013627C" w:rsidP="008D3B95">
            <w:pPr>
              <w:spacing w:line="360" w:lineRule="auto"/>
              <w:rPr>
                <w:rFonts w:ascii="Arial" w:hAnsi="Arial" w:cs="Arial"/>
                <w:color w:val="000000"/>
                <w:sz w:val="23"/>
                <w:szCs w:val="23"/>
              </w:rPr>
            </w:pPr>
            <w:r w:rsidRPr="0022568E">
              <w:rPr>
                <w:rFonts w:ascii="Arial" w:hAnsi="Arial" w:cs="Arial"/>
                <w:color w:val="000000"/>
                <w:sz w:val="23"/>
                <w:szCs w:val="23"/>
              </w:rPr>
              <w:t>childprotectionofficer@melkshamswordfish.org.uk</w:t>
            </w:r>
          </w:p>
        </w:tc>
      </w:tr>
      <w:tr w:rsidR="0013627C" w:rsidRPr="000F2643" w14:paraId="24D91A30" w14:textId="77777777" w:rsidTr="00F037A1">
        <w:tc>
          <w:tcPr>
            <w:tcW w:w="3600" w:type="dxa"/>
            <w:tcBorders>
              <w:top w:val="single" w:sz="4" w:space="0" w:color="000000"/>
              <w:left w:val="single" w:sz="4" w:space="0" w:color="000000"/>
              <w:bottom w:val="single" w:sz="4" w:space="0" w:color="000000"/>
            </w:tcBorders>
          </w:tcPr>
          <w:p w14:paraId="20A96400" w14:textId="77777777" w:rsidR="0013627C" w:rsidRPr="0022568E" w:rsidRDefault="00F037A1" w:rsidP="008D3B95">
            <w:pPr>
              <w:spacing w:line="360" w:lineRule="auto"/>
              <w:rPr>
                <w:rFonts w:ascii="Arial" w:hAnsi="Arial" w:cs="Arial"/>
                <w:color w:val="000000"/>
                <w:sz w:val="23"/>
                <w:szCs w:val="23"/>
                <w:lang w:val="it-IT"/>
              </w:rPr>
            </w:pPr>
            <w:r w:rsidRPr="0022568E">
              <w:rPr>
                <w:rFonts w:ascii="Arial" w:hAnsi="Arial" w:cs="Arial"/>
                <w:color w:val="000000"/>
                <w:sz w:val="23"/>
                <w:szCs w:val="23"/>
              </w:rPr>
              <w:t>Club Secretary</w:t>
            </w:r>
          </w:p>
        </w:tc>
        <w:tc>
          <w:tcPr>
            <w:tcW w:w="5760" w:type="dxa"/>
            <w:tcBorders>
              <w:top w:val="single" w:sz="4" w:space="0" w:color="000000"/>
              <w:left w:val="single" w:sz="4" w:space="0" w:color="000000"/>
              <w:bottom w:val="single" w:sz="4" w:space="0" w:color="000000"/>
              <w:right w:val="single" w:sz="4" w:space="0" w:color="000000"/>
            </w:tcBorders>
          </w:tcPr>
          <w:p w14:paraId="1D6E2048" w14:textId="77777777" w:rsidR="0013627C" w:rsidRPr="0022568E" w:rsidRDefault="0013627C" w:rsidP="008D3B95">
            <w:pPr>
              <w:spacing w:line="360" w:lineRule="auto"/>
              <w:rPr>
                <w:rFonts w:ascii="Arial" w:hAnsi="Arial" w:cs="Arial"/>
                <w:color w:val="000000"/>
                <w:sz w:val="23"/>
                <w:szCs w:val="23"/>
              </w:rPr>
            </w:pPr>
            <w:r w:rsidRPr="0022568E">
              <w:rPr>
                <w:rFonts w:ascii="Arial" w:hAnsi="Arial" w:cs="Arial"/>
                <w:color w:val="000000"/>
                <w:sz w:val="23"/>
                <w:szCs w:val="23"/>
                <w:lang w:val="it-IT"/>
              </w:rPr>
              <w:t>clubsecretary@melkshamswordfish.org.uk</w:t>
            </w:r>
          </w:p>
        </w:tc>
      </w:tr>
      <w:tr w:rsidR="0013627C" w:rsidRPr="000F2643" w14:paraId="0C8A05F7" w14:textId="77777777" w:rsidTr="00F037A1">
        <w:tc>
          <w:tcPr>
            <w:tcW w:w="3600" w:type="dxa"/>
            <w:tcBorders>
              <w:top w:val="single" w:sz="4" w:space="0" w:color="000000"/>
              <w:left w:val="single" w:sz="4" w:space="0" w:color="000000"/>
              <w:bottom w:val="single" w:sz="4" w:space="0" w:color="000000"/>
            </w:tcBorders>
          </w:tcPr>
          <w:p w14:paraId="14DAFAFC" w14:textId="77777777" w:rsidR="0013627C" w:rsidRPr="0022568E" w:rsidRDefault="00F037A1" w:rsidP="008D3B95">
            <w:pPr>
              <w:spacing w:line="360" w:lineRule="auto"/>
              <w:rPr>
                <w:rFonts w:ascii="Arial" w:hAnsi="Arial" w:cs="Arial"/>
                <w:color w:val="000000"/>
                <w:sz w:val="23"/>
                <w:szCs w:val="23"/>
              </w:rPr>
            </w:pPr>
            <w:r w:rsidRPr="0022568E">
              <w:rPr>
                <w:rFonts w:ascii="Arial" w:hAnsi="Arial" w:cs="Arial"/>
                <w:color w:val="000000"/>
                <w:sz w:val="23"/>
                <w:szCs w:val="23"/>
              </w:rPr>
              <w:t>Rota Administrator</w:t>
            </w:r>
          </w:p>
        </w:tc>
        <w:tc>
          <w:tcPr>
            <w:tcW w:w="5760" w:type="dxa"/>
            <w:tcBorders>
              <w:top w:val="single" w:sz="4" w:space="0" w:color="000000"/>
              <w:left w:val="single" w:sz="4" w:space="0" w:color="000000"/>
              <w:bottom w:val="single" w:sz="4" w:space="0" w:color="000000"/>
              <w:right w:val="single" w:sz="4" w:space="0" w:color="000000"/>
            </w:tcBorders>
          </w:tcPr>
          <w:p w14:paraId="2FDB5649" w14:textId="77777777" w:rsidR="0013627C" w:rsidRPr="0022568E" w:rsidRDefault="0013627C" w:rsidP="008D3B95">
            <w:pPr>
              <w:spacing w:line="360" w:lineRule="auto"/>
              <w:rPr>
                <w:rFonts w:ascii="Arial" w:hAnsi="Arial" w:cs="Arial"/>
                <w:color w:val="000000"/>
                <w:sz w:val="23"/>
                <w:szCs w:val="23"/>
              </w:rPr>
            </w:pPr>
            <w:r w:rsidRPr="0022568E">
              <w:rPr>
                <w:rFonts w:ascii="Arial" w:hAnsi="Arial" w:cs="Arial"/>
                <w:color w:val="000000"/>
                <w:sz w:val="23"/>
                <w:szCs w:val="23"/>
              </w:rPr>
              <w:t>rotaadministrator@melkshamswordfish.org.uk</w:t>
            </w:r>
          </w:p>
        </w:tc>
      </w:tr>
      <w:tr w:rsidR="0013627C" w:rsidRPr="000F2643" w14:paraId="35B13EE9" w14:textId="77777777" w:rsidTr="00F037A1">
        <w:tc>
          <w:tcPr>
            <w:tcW w:w="3600" w:type="dxa"/>
            <w:tcBorders>
              <w:top w:val="single" w:sz="4" w:space="0" w:color="000000"/>
              <w:left w:val="single" w:sz="4" w:space="0" w:color="000000"/>
              <w:bottom w:val="single" w:sz="4" w:space="0" w:color="000000"/>
            </w:tcBorders>
          </w:tcPr>
          <w:p w14:paraId="2613873C" w14:textId="77777777" w:rsidR="0013627C" w:rsidRPr="0022568E" w:rsidRDefault="00F037A1" w:rsidP="008D3B95">
            <w:pPr>
              <w:spacing w:line="360" w:lineRule="auto"/>
              <w:rPr>
                <w:rFonts w:ascii="Arial" w:hAnsi="Arial" w:cs="Arial"/>
                <w:color w:val="000000"/>
                <w:sz w:val="23"/>
                <w:szCs w:val="23"/>
              </w:rPr>
            </w:pPr>
            <w:r w:rsidRPr="0022568E">
              <w:rPr>
                <w:rFonts w:ascii="Arial" w:hAnsi="Arial" w:cs="Arial"/>
                <w:color w:val="000000"/>
                <w:sz w:val="23"/>
                <w:szCs w:val="23"/>
              </w:rPr>
              <w:t>Kit Manager</w:t>
            </w:r>
          </w:p>
        </w:tc>
        <w:tc>
          <w:tcPr>
            <w:tcW w:w="5760" w:type="dxa"/>
            <w:tcBorders>
              <w:top w:val="single" w:sz="4" w:space="0" w:color="000000"/>
              <w:left w:val="single" w:sz="4" w:space="0" w:color="000000"/>
              <w:bottom w:val="single" w:sz="4" w:space="0" w:color="000000"/>
              <w:right w:val="single" w:sz="4" w:space="0" w:color="000000"/>
            </w:tcBorders>
          </w:tcPr>
          <w:p w14:paraId="5637CC9B" w14:textId="77777777" w:rsidR="0013627C" w:rsidRPr="0022568E" w:rsidRDefault="0013627C" w:rsidP="008D3B95">
            <w:pPr>
              <w:spacing w:line="360" w:lineRule="auto"/>
              <w:rPr>
                <w:rFonts w:ascii="Arial" w:hAnsi="Arial" w:cs="Arial"/>
                <w:color w:val="000000"/>
                <w:sz w:val="23"/>
                <w:szCs w:val="23"/>
              </w:rPr>
            </w:pPr>
            <w:r w:rsidRPr="0022568E">
              <w:rPr>
                <w:rFonts w:ascii="Arial" w:hAnsi="Arial" w:cs="Arial"/>
                <w:color w:val="000000"/>
                <w:sz w:val="23"/>
                <w:szCs w:val="23"/>
              </w:rPr>
              <w:t>kitmanager@melkshamswordfish.org.uk</w:t>
            </w:r>
          </w:p>
        </w:tc>
      </w:tr>
      <w:tr w:rsidR="0013627C" w:rsidRPr="000F2643" w14:paraId="514C9470" w14:textId="77777777" w:rsidTr="00F037A1">
        <w:tc>
          <w:tcPr>
            <w:tcW w:w="3600" w:type="dxa"/>
            <w:tcBorders>
              <w:top w:val="single" w:sz="4" w:space="0" w:color="000000"/>
              <w:left w:val="single" w:sz="4" w:space="0" w:color="000000"/>
              <w:bottom w:val="single" w:sz="4" w:space="0" w:color="000000"/>
            </w:tcBorders>
          </w:tcPr>
          <w:p w14:paraId="6BC739FF" w14:textId="77777777" w:rsidR="0013627C" w:rsidRPr="0022568E" w:rsidRDefault="00F037A1" w:rsidP="008D3B95">
            <w:pPr>
              <w:spacing w:line="360" w:lineRule="auto"/>
              <w:rPr>
                <w:rFonts w:ascii="Arial" w:hAnsi="Arial" w:cs="Arial"/>
                <w:color w:val="000000"/>
                <w:sz w:val="23"/>
                <w:szCs w:val="23"/>
              </w:rPr>
            </w:pPr>
            <w:r w:rsidRPr="0022568E">
              <w:rPr>
                <w:rFonts w:ascii="Arial" w:hAnsi="Arial" w:cs="Arial"/>
                <w:color w:val="000000"/>
                <w:sz w:val="23"/>
                <w:szCs w:val="23"/>
              </w:rPr>
              <w:t>Treasurer</w:t>
            </w:r>
          </w:p>
        </w:tc>
        <w:tc>
          <w:tcPr>
            <w:tcW w:w="5760" w:type="dxa"/>
            <w:tcBorders>
              <w:top w:val="single" w:sz="4" w:space="0" w:color="000000"/>
              <w:left w:val="single" w:sz="4" w:space="0" w:color="000000"/>
              <w:bottom w:val="single" w:sz="4" w:space="0" w:color="000000"/>
              <w:right w:val="single" w:sz="4" w:space="0" w:color="000000"/>
            </w:tcBorders>
          </w:tcPr>
          <w:p w14:paraId="5508E52B" w14:textId="77777777" w:rsidR="0013627C" w:rsidRPr="0022568E" w:rsidRDefault="0013627C" w:rsidP="008D3B95">
            <w:pPr>
              <w:spacing w:line="360" w:lineRule="auto"/>
              <w:rPr>
                <w:rFonts w:ascii="Arial" w:hAnsi="Arial" w:cs="Arial"/>
                <w:color w:val="000000"/>
                <w:sz w:val="23"/>
                <w:szCs w:val="23"/>
              </w:rPr>
            </w:pPr>
            <w:r w:rsidRPr="0022568E">
              <w:rPr>
                <w:rFonts w:ascii="Arial" w:hAnsi="Arial" w:cs="Arial"/>
                <w:color w:val="000000"/>
                <w:sz w:val="23"/>
                <w:szCs w:val="23"/>
              </w:rPr>
              <w:t>treasurer@melkshamswordfish.org.uk</w:t>
            </w:r>
          </w:p>
        </w:tc>
      </w:tr>
    </w:tbl>
    <w:p w14:paraId="01E76329" w14:textId="77777777" w:rsidR="0013627C" w:rsidRPr="000F2643" w:rsidRDefault="0013627C" w:rsidP="0013627C">
      <w:pPr>
        <w:tabs>
          <w:tab w:val="clear" w:pos="709"/>
        </w:tabs>
        <w:ind w:left="284" w:hanging="426"/>
        <w:jc w:val="both"/>
        <w:rPr>
          <w:rFonts w:ascii="Arial" w:hAnsi="Arial" w:cs="Arial"/>
          <w:color w:val="000000"/>
        </w:rPr>
      </w:pPr>
      <w:r w:rsidRPr="000F2643">
        <w:rPr>
          <w:rFonts w:ascii="Arial" w:hAnsi="Arial" w:cs="Arial"/>
          <w:color w:val="000000"/>
        </w:rPr>
        <w:t xml:space="preserve"> </w:t>
      </w:r>
    </w:p>
    <w:p w14:paraId="6A8E1ACA" w14:textId="77777777" w:rsidR="004E20DA" w:rsidRDefault="004E20DA" w:rsidP="00211756">
      <w:pPr>
        <w:tabs>
          <w:tab w:val="clear" w:pos="709"/>
        </w:tabs>
        <w:ind w:left="-142"/>
        <w:jc w:val="both"/>
        <w:rPr>
          <w:rFonts w:ascii="Arial" w:hAnsi="Arial" w:cs="Arial"/>
          <w:b/>
          <w:color w:val="000000"/>
        </w:rPr>
      </w:pPr>
    </w:p>
    <w:p w14:paraId="749B5B20" w14:textId="77777777" w:rsidR="00D15EC4" w:rsidRDefault="00D15EC4" w:rsidP="00211756">
      <w:pPr>
        <w:tabs>
          <w:tab w:val="clear" w:pos="709"/>
        </w:tabs>
        <w:ind w:left="-142"/>
        <w:jc w:val="both"/>
        <w:rPr>
          <w:rFonts w:ascii="Arial" w:hAnsi="Arial" w:cs="Arial"/>
          <w:b/>
          <w:color w:val="000000"/>
        </w:rPr>
      </w:pPr>
    </w:p>
    <w:p w14:paraId="37F4DF86" w14:textId="77777777" w:rsidR="00D15EC4" w:rsidRDefault="00D15EC4" w:rsidP="00211756">
      <w:pPr>
        <w:tabs>
          <w:tab w:val="clear" w:pos="709"/>
        </w:tabs>
        <w:ind w:left="-142"/>
        <w:jc w:val="both"/>
        <w:rPr>
          <w:rFonts w:ascii="Arial" w:hAnsi="Arial" w:cs="Arial"/>
          <w:b/>
          <w:color w:val="000000"/>
        </w:rPr>
      </w:pPr>
    </w:p>
    <w:p w14:paraId="72C167F1" w14:textId="77777777" w:rsidR="00D15EC4" w:rsidRDefault="00D15EC4" w:rsidP="00211756">
      <w:pPr>
        <w:tabs>
          <w:tab w:val="clear" w:pos="709"/>
        </w:tabs>
        <w:ind w:left="-142"/>
        <w:jc w:val="both"/>
        <w:rPr>
          <w:rFonts w:ascii="Arial" w:hAnsi="Arial" w:cs="Arial"/>
          <w:b/>
          <w:color w:val="000000"/>
        </w:rPr>
      </w:pPr>
    </w:p>
    <w:p w14:paraId="010C131C" w14:textId="77777777" w:rsidR="00D15EC4" w:rsidRDefault="00D15EC4" w:rsidP="00211756">
      <w:pPr>
        <w:tabs>
          <w:tab w:val="clear" w:pos="709"/>
        </w:tabs>
        <w:ind w:left="-142"/>
        <w:jc w:val="both"/>
        <w:rPr>
          <w:rFonts w:ascii="Arial" w:hAnsi="Arial" w:cs="Arial"/>
          <w:b/>
          <w:color w:val="000000"/>
        </w:rPr>
      </w:pPr>
    </w:p>
    <w:p w14:paraId="68A6B21D" w14:textId="77777777" w:rsidR="0013627C" w:rsidRPr="00D358E8" w:rsidRDefault="0013627C" w:rsidP="00F037A1">
      <w:pPr>
        <w:numPr>
          <w:ilvl w:val="0"/>
          <w:numId w:val="34"/>
        </w:numPr>
        <w:ind w:hanging="720"/>
        <w:jc w:val="both"/>
        <w:rPr>
          <w:rFonts w:ascii="Arial" w:hAnsi="Arial" w:cs="Arial"/>
          <w:b/>
          <w:color w:val="000000"/>
        </w:rPr>
      </w:pPr>
      <w:r w:rsidRPr="00D358E8">
        <w:rPr>
          <w:rFonts w:ascii="Arial" w:hAnsi="Arial" w:cs="Arial"/>
          <w:b/>
          <w:color w:val="000000"/>
        </w:rPr>
        <w:lastRenderedPageBreak/>
        <w:t>WELFARE &amp; WAVEPOWER</w:t>
      </w:r>
    </w:p>
    <w:p w14:paraId="5E0BF09A" w14:textId="3A796536" w:rsidR="0013627C" w:rsidRPr="000F2643" w:rsidRDefault="00F037A1" w:rsidP="00F037A1">
      <w:pPr>
        <w:tabs>
          <w:tab w:val="clear" w:pos="709"/>
        </w:tabs>
        <w:ind w:left="720" w:hanging="720"/>
        <w:jc w:val="both"/>
        <w:rPr>
          <w:rFonts w:ascii="Arial" w:hAnsi="Arial" w:cs="Arial"/>
          <w:color w:val="000000"/>
        </w:rPr>
      </w:pPr>
      <w:r>
        <w:rPr>
          <w:rFonts w:ascii="Arial" w:hAnsi="Arial" w:cs="Arial"/>
          <w:color w:val="000000"/>
        </w:rPr>
        <w:tab/>
      </w:r>
      <w:r w:rsidR="0013627C" w:rsidRPr="000F2643">
        <w:rPr>
          <w:rFonts w:ascii="Arial" w:hAnsi="Arial" w:cs="Arial"/>
          <w:color w:val="000000"/>
        </w:rPr>
        <w:t xml:space="preserve">MASC has a legal duty of care to safeguard and protect all children involved in the club from harm and will do so through adherence to the </w:t>
      </w:r>
      <w:r w:rsidR="00552AAC">
        <w:rPr>
          <w:rFonts w:ascii="Arial" w:hAnsi="Arial" w:cs="Arial"/>
          <w:color w:val="000000"/>
        </w:rPr>
        <w:t>Swim England</w:t>
      </w:r>
      <w:r w:rsidR="0013627C" w:rsidRPr="000F2643">
        <w:rPr>
          <w:rFonts w:ascii="Arial" w:hAnsi="Arial" w:cs="Arial"/>
          <w:color w:val="000000"/>
        </w:rPr>
        <w:t xml:space="preserve"> Child Safeguarding Policies and Procedures (Wavepower) and the club’s Child Protection Procedures and Guidelines.</w:t>
      </w:r>
    </w:p>
    <w:p w14:paraId="0B1A3DA2" w14:textId="77777777" w:rsidR="0013627C" w:rsidRPr="000F2643" w:rsidRDefault="0013627C" w:rsidP="00F037A1">
      <w:pPr>
        <w:tabs>
          <w:tab w:val="clear" w:pos="709"/>
        </w:tabs>
        <w:ind w:left="720" w:hanging="720"/>
        <w:jc w:val="both"/>
        <w:rPr>
          <w:rFonts w:ascii="Arial" w:hAnsi="Arial" w:cs="Arial"/>
          <w:color w:val="000000"/>
        </w:rPr>
      </w:pPr>
    </w:p>
    <w:p w14:paraId="08BB22BB" w14:textId="77777777" w:rsidR="0013627C" w:rsidRPr="000F2643" w:rsidRDefault="00F037A1" w:rsidP="00F037A1">
      <w:pPr>
        <w:pStyle w:val="NormalWeb"/>
        <w:spacing w:before="0" w:after="0"/>
        <w:ind w:left="720" w:hanging="720"/>
        <w:jc w:val="both"/>
        <w:rPr>
          <w:rFonts w:ascii="Arial" w:hAnsi="Arial" w:cs="Arial"/>
          <w:color w:val="000000"/>
          <w:sz w:val="24"/>
          <w:szCs w:val="24"/>
        </w:rPr>
      </w:pPr>
      <w:r>
        <w:rPr>
          <w:rFonts w:ascii="Arial" w:hAnsi="Arial" w:cs="Arial"/>
          <w:color w:val="000000"/>
          <w:sz w:val="24"/>
          <w:szCs w:val="24"/>
        </w:rPr>
        <w:tab/>
      </w:r>
      <w:r w:rsidR="0013627C" w:rsidRPr="000F2643">
        <w:rPr>
          <w:rFonts w:ascii="Arial" w:hAnsi="Arial" w:cs="Arial"/>
          <w:color w:val="000000"/>
          <w:sz w:val="24"/>
          <w:szCs w:val="24"/>
        </w:rPr>
        <w:t>The club will make provision for children and young people and will ensure that:</w:t>
      </w:r>
    </w:p>
    <w:p w14:paraId="0E30203A" w14:textId="77777777" w:rsidR="0013627C" w:rsidRPr="000F2643" w:rsidRDefault="0013627C" w:rsidP="00F037A1">
      <w:pPr>
        <w:pStyle w:val="NormalWeb"/>
        <w:spacing w:before="0" w:after="0"/>
        <w:ind w:left="720" w:hanging="720"/>
        <w:jc w:val="both"/>
        <w:rPr>
          <w:rFonts w:ascii="Arial" w:hAnsi="Arial" w:cs="Arial"/>
          <w:color w:val="000000"/>
          <w:sz w:val="24"/>
          <w:szCs w:val="24"/>
        </w:rPr>
      </w:pPr>
    </w:p>
    <w:p w14:paraId="6750FEB3" w14:textId="77777777" w:rsidR="0013627C" w:rsidRPr="000F2643" w:rsidRDefault="0013627C" w:rsidP="00F037A1">
      <w:pPr>
        <w:pStyle w:val="NormalWeb"/>
        <w:tabs>
          <w:tab w:val="clear" w:pos="709"/>
          <w:tab w:val="left" w:pos="1080"/>
        </w:tabs>
        <w:spacing w:before="0" w:after="0"/>
        <w:ind w:left="720" w:hanging="540"/>
        <w:jc w:val="both"/>
        <w:rPr>
          <w:rFonts w:ascii="Arial" w:hAnsi="Arial" w:cs="Arial"/>
          <w:color w:val="000000"/>
          <w:sz w:val="24"/>
          <w:szCs w:val="24"/>
        </w:rPr>
      </w:pPr>
      <w:r w:rsidRPr="000F2643">
        <w:rPr>
          <w:rFonts w:ascii="Arial" w:hAnsi="Arial" w:cs="Arial"/>
          <w:color w:val="000000"/>
          <w:sz w:val="24"/>
          <w:szCs w:val="24"/>
        </w:rPr>
        <w:tab/>
        <w:t xml:space="preserve">• </w:t>
      </w:r>
      <w:r w:rsidRPr="000F2643">
        <w:rPr>
          <w:rFonts w:ascii="Arial" w:hAnsi="Arial" w:cs="Arial"/>
          <w:color w:val="000000"/>
          <w:sz w:val="24"/>
          <w:szCs w:val="24"/>
        </w:rPr>
        <w:tab/>
        <w:t>The welfare of all the children is paramount.</w:t>
      </w:r>
    </w:p>
    <w:p w14:paraId="29480A9F" w14:textId="6CF35F31" w:rsidR="0013627C" w:rsidRPr="000F2643" w:rsidRDefault="0013627C" w:rsidP="00F037A1">
      <w:pPr>
        <w:pStyle w:val="NormalWeb"/>
        <w:tabs>
          <w:tab w:val="clear" w:pos="709"/>
          <w:tab w:val="left" w:pos="1080"/>
        </w:tabs>
        <w:spacing w:before="0" w:after="0"/>
        <w:ind w:left="720" w:hanging="540"/>
        <w:jc w:val="both"/>
        <w:rPr>
          <w:rFonts w:ascii="Arial" w:hAnsi="Arial" w:cs="Arial"/>
          <w:color w:val="000000"/>
          <w:sz w:val="24"/>
          <w:szCs w:val="24"/>
        </w:rPr>
      </w:pPr>
      <w:r w:rsidRPr="000F2643">
        <w:rPr>
          <w:rFonts w:ascii="Arial" w:hAnsi="Arial" w:cs="Arial"/>
          <w:color w:val="000000"/>
          <w:sz w:val="24"/>
          <w:szCs w:val="24"/>
        </w:rPr>
        <w:tab/>
        <w:t xml:space="preserve">• </w:t>
      </w:r>
      <w:r w:rsidRPr="000F2643">
        <w:rPr>
          <w:rFonts w:ascii="Arial" w:hAnsi="Arial" w:cs="Arial"/>
          <w:color w:val="000000"/>
          <w:sz w:val="24"/>
          <w:szCs w:val="24"/>
        </w:rPr>
        <w:tab/>
        <w:t>All children,</w:t>
      </w:r>
      <w:r w:rsidR="002F4EFF">
        <w:rPr>
          <w:rFonts w:ascii="Arial" w:hAnsi="Arial" w:cs="Arial"/>
          <w:color w:val="000000"/>
          <w:sz w:val="24"/>
          <w:szCs w:val="24"/>
        </w:rPr>
        <w:t xml:space="preserve"> </w:t>
      </w:r>
      <w:r w:rsidRPr="000F2643">
        <w:rPr>
          <w:rFonts w:ascii="Arial" w:hAnsi="Arial" w:cs="Arial"/>
          <w:color w:val="000000"/>
          <w:sz w:val="24"/>
          <w:szCs w:val="24"/>
        </w:rPr>
        <w:t xml:space="preserve">whatever their </w:t>
      </w:r>
      <w:r w:rsidR="002F4EFF" w:rsidRPr="000F2643">
        <w:rPr>
          <w:rFonts w:ascii="Arial" w:hAnsi="Arial" w:cs="Arial"/>
          <w:color w:val="000000"/>
          <w:sz w:val="24"/>
          <w:szCs w:val="24"/>
        </w:rPr>
        <w:t>age, culture</w:t>
      </w:r>
      <w:r w:rsidRPr="000F2643">
        <w:rPr>
          <w:rFonts w:ascii="Arial" w:hAnsi="Arial" w:cs="Arial"/>
          <w:color w:val="000000"/>
          <w:sz w:val="24"/>
          <w:szCs w:val="24"/>
        </w:rPr>
        <w:t xml:space="preserve">, disability, gender, language, racial origin, </w:t>
      </w:r>
      <w:r w:rsidR="002F4EFF">
        <w:rPr>
          <w:rFonts w:ascii="Arial" w:hAnsi="Arial" w:cs="Arial"/>
          <w:color w:val="000000"/>
          <w:sz w:val="24"/>
          <w:szCs w:val="24"/>
        </w:rPr>
        <w:t xml:space="preserve">    </w:t>
      </w:r>
      <w:r w:rsidRPr="000F2643">
        <w:rPr>
          <w:rFonts w:ascii="Arial" w:hAnsi="Arial" w:cs="Arial"/>
          <w:color w:val="000000"/>
          <w:sz w:val="24"/>
          <w:szCs w:val="24"/>
        </w:rPr>
        <w:t>religious beliefs and/or sexual identity have the right to protection from abuse.</w:t>
      </w:r>
    </w:p>
    <w:p w14:paraId="4BCC3753" w14:textId="77777777" w:rsidR="0013627C" w:rsidRPr="000F2643" w:rsidRDefault="0013627C" w:rsidP="00F037A1">
      <w:pPr>
        <w:pStyle w:val="NormalWeb"/>
        <w:tabs>
          <w:tab w:val="clear" w:pos="709"/>
          <w:tab w:val="left" w:pos="1080"/>
        </w:tabs>
        <w:spacing w:before="0" w:after="0"/>
        <w:ind w:left="720" w:hanging="540"/>
        <w:jc w:val="both"/>
        <w:rPr>
          <w:rFonts w:ascii="Arial" w:hAnsi="Arial" w:cs="Arial"/>
          <w:color w:val="000000"/>
          <w:sz w:val="24"/>
          <w:szCs w:val="24"/>
        </w:rPr>
      </w:pPr>
      <w:r w:rsidRPr="000F2643">
        <w:rPr>
          <w:rFonts w:ascii="Arial" w:hAnsi="Arial" w:cs="Arial"/>
          <w:color w:val="000000"/>
          <w:sz w:val="24"/>
          <w:szCs w:val="24"/>
        </w:rPr>
        <w:tab/>
        <w:t xml:space="preserve">• </w:t>
      </w:r>
      <w:r w:rsidRPr="000F2643">
        <w:rPr>
          <w:rFonts w:ascii="Arial" w:hAnsi="Arial" w:cs="Arial"/>
          <w:color w:val="000000"/>
          <w:sz w:val="24"/>
          <w:szCs w:val="24"/>
        </w:rPr>
        <w:tab/>
        <w:t xml:space="preserve">All suspicions and allegations of abuse will be taken seriously and responded </w:t>
      </w:r>
      <w:r w:rsidR="00F037A1">
        <w:rPr>
          <w:rFonts w:ascii="Arial" w:hAnsi="Arial" w:cs="Arial"/>
          <w:color w:val="000000"/>
          <w:sz w:val="24"/>
          <w:szCs w:val="24"/>
        </w:rPr>
        <w:tab/>
      </w:r>
      <w:r w:rsidRPr="000F2643">
        <w:rPr>
          <w:rFonts w:ascii="Arial" w:hAnsi="Arial" w:cs="Arial"/>
          <w:color w:val="000000"/>
          <w:sz w:val="24"/>
          <w:szCs w:val="24"/>
        </w:rPr>
        <w:t xml:space="preserve">to </w:t>
      </w:r>
      <w:r w:rsidR="00F037A1">
        <w:rPr>
          <w:rFonts w:ascii="Arial" w:hAnsi="Arial" w:cs="Arial"/>
          <w:color w:val="000000"/>
          <w:sz w:val="24"/>
          <w:szCs w:val="24"/>
        </w:rPr>
        <w:tab/>
      </w:r>
      <w:r w:rsidRPr="000F2643">
        <w:rPr>
          <w:rFonts w:ascii="Arial" w:hAnsi="Arial" w:cs="Arial"/>
          <w:color w:val="000000"/>
          <w:sz w:val="24"/>
          <w:szCs w:val="24"/>
        </w:rPr>
        <w:t>swiftly and appropriately.</w:t>
      </w:r>
    </w:p>
    <w:p w14:paraId="74734284" w14:textId="77777777" w:rsidR="0013627C" w:rsidRPr="000F2643" w:rsidRDefault="0013627C" w:rsidP="00F037A1">
      <w:pPr>
        <w:pStyle w:val="NormalWeb"/>
        <w:tabs>
          <w:tab w:val="clear" w:pos="709"/>
        </w:tabs>
        <w:spacing w:before="0" w:after="0"/>
        <w:ind w:left="720" w:hanging="720"/>
        <w:jc w:val="both"/>
        <w:rPr>
          <w:rFonts w:ascii="Arial" w:hAnsi="Arial" w:cs="Arial"/>
          <w:color w:val="000000"/>
          <w:sz w:val="24"/>
          <w:szCs w:val="24"/>
        </w:rPr>
      </w:pPr>
    </w:p>
    <w:p w14:paraId="04CBBA38" w14:textId="77777777" w:rsidR="0013627C" w:rsidRPr="000F2643" w:rsidRDefault="0013627C" w:rsidP="00F037A1">
      <w:pPr>
        <w:pStyle w:val="NormalWeb"/>
        <w:tabs>
          <w:tab w:val="clear" w:pos="709"/>
        </w:tabs>
        <w:spacing w:before="0" w:after="0"/>
        <w:ind w:left="720"/>
        <w:jc w:val="both"/>
        <w:rPr>
          <w:rFonts w:ascii="Arial" w:hAnsi="Arial" w:cs="Arial"/>
          <w:color w:val="000000"/>
          <w:sz w:val="24"/>
          <w:szCs w:val="24"/>
        </w:rPr>
      </w:pPr>
      <w:r w:rsidRPr="000F2643">
        <w:rPr>
          <w:rFonts w:ascii="Arial" w:hAnsi="Arial" w:cs="Arial"/>
          <w:color w:val="000000"/>
          <w:sz w:val="24"/>
          <w:szCs w:val="24"/>
        </w:rPr>
        <w:t>A child is defined as a person under the age of 18 (The Children Act 1989).</w:t>
      </w:r>
    </w:p>
    <w:p w14:paraId="16B397FD" w14:textId="77777777" w:rsidR="0013627C" w:rsidRPr="000F2643" w:rsidRDefault="0013627C" w:rsidP="00F037A1">
      <w:pPr>
        <w:pStyle w:val="NormalWeb"/>
        <w:tabs>
          <w:tab w:val="clear" w:pos="709"/>
        </w:tabs>
        <w:spacing w:before="0" w:after="0"/>
        <w:ind w:left="720"/>
        <w:jc w:val="both"/>
        <w:rPr>
          <w:rFonts w:ascii="Arial" w:hAnsi="Arial" w:cs="Arial"/>
          <w:color w:val="000000"/>
          <w:sz w:val="24"/>
          <w:szCs w:val="24"/>
        </w:rPr>
      </w:pPr>
    </w:p>
    <w:p w14:paraId="02DA8DBF" w14:textId="77777777" w:rsidR="0013627C" w:rsidRPr="000F2643" w:rsidRDefault="0013627C" w:rsidP="00F037A1">
      <w:pPr>
        <w:pStyle w:val="NormalWeb"/>
        <w:tabs>
          <w:tab w:val="clear" w:pos="709"/>
        </w:tabs>
        <w:spacing w:before="0" w:after="0"/>
        <w:ind w:left="720"/>
        <w:jc w:val="both"/>
        <w:rPr>
          <w:rFonts w:ascii="Arial" w:hAnsi="Arial" w:cs="Arial"/>
          <w:color w:val="000000"/>
          <w:sz w:val="24"/>
          <w:szCs w:val="24"/>
        </w:rPr>
      </w:pPr>
      <w:r w:rsidRPr="000F2643">
        <w:rPr>
          <w:rFonts w:ascii="Arial" w:hAnsi="Arial" w:cs="Arial"/>
          <w:color w:val="000000"/>
          <w:sz w:val="24"/>
          <w:szCs w:val="24"/>
        </w:rPr>
        <w:t>All our Swim coaches/teachers hold a Disclosure and Barring certificate along with a Safeguarding and Protecting Children in Sport certificate.</w:t>
      </w:r>
    </w:p>
    <w:p w14:paraId="157C7AC8" w14:textId="77777777" w:rsidR="0013627C" w:rsidRPr="000F2643" w:rsidRDefault="0013627C" w:rsidP="0013627C">
      <w:pPr>
        <w:pStyle w:val="NormalWeb"/>
        <w:spacing w:before="0" w:after="0"/>
        <w:ind w:left="284"/>
        <w:jc w:val="both"/>
        <w:rPr>
          <w:rFonts w:ascii="Arial" w:hAnsi="Arial" w:cs="Arial"/>
          <w:color w:val="000000"/>
          <w:sz w:val="24"/>
          <w:szCs w:val="24"/>
        </w:rPr>
      </w:pPr>
    </w:p>
    <w:p w14:paraId="637F0C72" w14:textId="77777777" w:rsidR="0013627C" w:rsidRPr="00D358E8" w:rsidRDefault="00BE50D8" w:rsidP="00F037A1">
      <w:pPr>
        <w:numPr>
          <w:ilvl w:val="0"/>
          <w:numId w:val="34"/>
        </w:numPr>
        <w:ind w:hanging="720"/>
        <w:jc w:val="both"/>
        <w:rPr>
          <w:rFonts w:ascii="Arial" w:hAnsi="Arial" w:cs="Arial"/>
          <w:b/>
          <w:color w:val="000000"/>
        </w:rPr>
      </w:pPr>
      <w:r>
        <w:rPr>
          <w:rFonts w:ascii="Arial" w:hAnsi="Arial" w:cs="Arial"/>
          <w:b/>
          <w:color w:val="000000"/>
        </w:rPr>
        <w:t>SWIMMARK ESSENTIAL CLUB</w:t>
      </w:r>
    </w:p>
    <w:p w14:paraId="1C0D4E54" w14:textId="14E6F37B" w:rsidR="0013627C" w:rsidRPr="000F2643" w:rsidRDefault="00F037A1" w:rsidP="00F037A1">
      <w:pPr>
        <w:widowControl/>
        <w:tabs>
          <w:tab w:val="clear" w:pos="709"/>
        </w:tabs>
        <w:suppressAutoHyphens w:val="0"/>
        <w:ind w:left="720" w:hanging="720"/>
        <w:rPr>
          <w:rFonts w:ascii="Arial" w:hAnsi="Arial" w:cs="Arial"/>
          <w:color w:val="000000"/>
        </w:rPr>
      </w:pPr>
      <w:r>
        <w:rPr>
          <w:rFonts w:ascii="Arial" w:hAnsi="Arial" w:cs="Arial"/>
          <w:color w:val="000000"/>
        </w:rPr>
        <w:tab/>
      </w:r>
      <w:r w:rsidR="00BE50D8">
        <w:rPr>
          <w:rFonts w:ascii="Arial" w:hAnsi="Arial" w:cs="Arial"/>
          <w:color w:val="000000"/>
        </w:rPr>
        <w:t>SwimMark</w:t>
      </w:r>
      <w:r w:rsidR="0013627C" w:rsidRPr="000F2643">
        <w:rPr>
          <w:rFonts w:ascii="Arial" w:hAnsi="Arial" w:cs="Arial"/>
          <w:color w:val="000000"/>
        </w:rPr>
        <w:t xml:space="preserve"> accreditation is </w:t>
      </w:r>
      <w:r w:rsidR="00705CD2">
        <w:rPr>
          <w:rFonts w:ascii="Arial" w:hAnsi="Arial" w:cs="Arial"/>
          <w:color w:val="000000"/>
        </w:rPr>
        <w:t>Swim England</w:t>
      </w:r>
      <w:r w:rsidR="0013627C" w:rsidRPr="000F2643">
        <w:rPr>
          <w:rFonts w:ascii="Arial" w:hAnsi="Arial" w:cs="Arial"/>
          <w:color w:val="000000"/>
        </w:rPr>
        <w:t>’s recognised kitemark for the development of effective, ethical and sustainable affiliated clubs.</w:t>
      </w:r>
    </w:p>
    <w:p w14:paraId="4582A8FC" w14:textId="77777777" w:rsidR="0013627C" w:rsidRPr="000F2643" w:rsidRDefault="00F037A1" w:rsidP="00F037A1">
      <w:pPr>
        <w:widowControl/>
        <w:tabs>
          <w:tab w:val="clear" w:pos="709"/>
        </w:tabs>
        <w:suppressAutoHyphens w:val="0"/>
        <w:spacing w:before="280" w:after="280"/>
        <w:ind w:left="720" w:hanging="720"/>
        <w:rPr>
          <w:rFonts w:ascii="Arial" w:hAnsi="Arial" w:cs="Arial"/>
          <w:color w:val="000000"/>
        </w:rPr>
      </w:pPr>
      <w:r>
        <w:rPr>
          <w:rFonts w:ascii="Arial" w:hAnsi="Arial" w:cs="Arial"/>
          <w:color w:val="000000"/>
        </w:rPr>
        <w:tab/>
      </w:r>
      <w:r w:rsidR="0013627C" w:rsidRPr="000F2643">
        <w:rPr>
          <w:rFonts w:ascii="Arial" w:hAnsi="Arial" w:cs="Arial"/>
          <w:color w:val="000000"/>
        </w:rPr>
        <w:t>It is a national recognition that demonstrates a club is well run in all areas of its activities and structures. This includes it governance, financial arrangements, operational practices, quality of teaching and coaching as well as the all-important welfare agenda.</w:t>
      </w:r>
    </w:p>
    <w:p w14:paraId="4099956D" w14:textId="77777777" w:rsidR="0013627C" w:rsidRPr="000F2643" w:rsidRDefault="00F037A1" w:rsidP="00F037A1">
      <w:pPr>
        <w:widowControl/>
        <w:tabs>
          <w:tab w:val="clear" w:pos="709"/>
        </w:tabs>
        <w:suppressAutoHyphens w:val="0"/>
        <w:spacing w:before="280" w:after="280"/>
        <w:ind w:left="720" w:hanging="720"/>
        <w:rPr>
          <w:rFonts w:ascii="Arial" w:hAnsi="Arial" w:cs="Arial"/>
          <w:color w:val="000000"/>
        </w:rPr>
      </w:pPr>
      <w:r>
        <w:rPr>
          <w:rFonts w:ascii="Arial" w:hAnsi="Arial" w:cs="Arial"/>
          <w:color w:val="000000"/>
        </w:rPr>
        <w:tab/>
      </w:r>
      <w:r w:rsidR="0013627C" w:rsidRPr="000F2643">
        <w:rPr>
          <w:rFonts w:ascii="Arial" w:hAnsi="Arial" w:cs="Arial"/>
          <w:color w:val="000000"/>
        </w:rPr>
        <w:t xml:space="preserve">The opportunity to gain </w:t>
      </w:r>
      <w:r w:rsidR="00BE50D8">
        <w:rPr>
          <w:rFonts w:ascii="Arial" w:hAnsi="Arial" w:cs="Arial"/>
          <w:color w:val="000000"/>
        </w:rPr>
        <w:t>SwimMark</w:t>
      </w:r>
      <w:r w:rsidR="0013627C" w:rsidRPr="000F2643">
        <w:rPr>
          <w:rFonts w:ascii="Arial" w:hAnsi="Arial" w:cs="Arial"/>
          <w:color w:val="000000"/>
        </w:rPr>
        <w:t xml:space="preserve"> accreditation is available to all clubs, across any aquatic discipline (including Masters), and it is about creating the best possible swimming experience for all and raising the quality of aquatics provision for all.</w:t>
      </w:r>
    </w:p>
    <w:p w14:paraId="5F06542E" w14:textId="77777777" w:rsidR="000F2643" w:rsidRPr="000F2643" w:rsidRDefault="00F037A1" w:rsidP="00EF0716">
      <w:pPr>
        <w:widowControl/>
        <w:tabs>
          <w:tab w:val="clear" w:pos="709"/>
        </w:tabs>
        <w:suppressAutoHyphens w:val="0"/>
        <w:spacing w:before="280" w:after="280"/>
        <w:ind w:left="720" w:hanging="720"/>
        <w:rPr>
          <w:rFonts w:ascii="Arial" w:hAnsi="Arial" w:cs="Arial"/>
          <w:color w:val="000000"/>
          <w:szCs w:val="28"/>
        </w:rPr>
      </w:pPr>
      <w:r>
        <w:rPr>
          <w:rFonts w:ascii="Arial" w:hAnsi="Arial" w:cs="Arial"/>
          <w:color w:val="000000"/>
        </w:rPr>
        <w:tab/>
      </w:r>
      <w:r w:rsidR="0013627C" w:rsidRPr="000F2643">
        <w:rPr>
          <w:rFonts w:ascii="Arial" w:hAnsi="Arial" w:cs="Arial"/>
          <w:color w:val="000000"/>
        </w:rPr>
        <w:t>Melksham Sword</w:t>
      </w:r>
      <w:r w:rsidR="00BE50D8">
        <w:rPr>
          <w:rFonts w:ascii="Arial" w:hAnsi="Arial" w:cs="Arial"/>
          <w:color w:val="000000"/>
        </w:rPr>
        <w:t>f</w:t>
      </w:r>
      <w:r w:rsidR="0013627C" w:rsidRPr="000F2643">
        <w:rPr>
          <w:rFonts w:ascii="Arial" w:hAnsi="Arial" w:cs="Arial"/>
          <w:color w:val="000000"/>
        </w:rPr>
        <w:t xml:space="preserve">ish have successfully complied with the criteria since </w:t>
      </w:r>
      <w:r w:rsidR="00BE50D8">
        <w:rPr>
          <w:rFonts w:ascii="Arial" w:hAnsi="Arial" w:cs="Arial"/>
          <w:color w:val="000000"/>
        </w:rPr>
        <w:t>SwimMark</w:t>
      </w:r>
      <w:r w:rsidR="0013627C" w:rsidRPr="000F2643">
        <w:rPr>
          <w:rFonts w:ascii="Arial" w:hAnsi="Arial" w:cs="Arial"/>
          <w:color w:val="000000"/>
        </w:rPr>
        <w:t xml:space="preserve"> was first introduced back in 2002.</w:t>
      </w:r>
    </w:p>
    <w:p w14:paraId="10D863E5" w14:textId="77777777" w:rsidR="004E20DA" w:rsidRDefault="0013627C" w:rsidP="004E20DA">
      <w:pPr>
        <w:numPr>
          <w:ilvl w:val="0"/>
          <w:numId w:val="34"/>
        </w:numPr>
        <w:ind w:hanging="750"/>
        <w:jc w:val="both"/>
        <w:rPr>
          <w:rFonts w:ascii="Arial" w:hAnsi="Arial" w:cs="Arial"/>
          <w:b/>
          <w:color w:val="000000"/>
          <w:szCs w:val="28"/>
        </w:rPr>
      </w:pPr>
      <w:r w:rsidRPr="00D358E8">
        <w:rPr>
          <w:rFonts w:ascii="Arial" w:hAnsi="Arial" w:cs="Arial"/>
          <w:b/>
          <w:color w:val="000000"/>
          <w:szCs w:val="28"/>
        </w:rPr>
        <w:t>RULES OF MELKSHAM SWORDFISH</w:t>
      </w:r>
    </w:p>
    <w:p w14:paraId="587D1358" w14:textId="77777777" w:rsidR="0013627C" w:rsidRPr="00FD6519" w:rsidRDefault="0013627C" w:rsidP="004E20DA">
      <w:pPr>
        <w:tabs>
          <w:tab w:val="clear" w:pos="709"/>
          <w:tab w:val="right" w:pos="9638"/>
        </w:tabs>
        <w:ind w:left="-30"/>
        <w:jc w:val="both"/>
        <w:rPr>
          <w:rFonts w:ascii="Arial" w:hAnsi="Arial" w:cs="Arial"/>
          <w:b/>
          <w:color w:val="000000"/>
          <w:sz w:val="20"/>
          <w:szCs w:val="20"/>
        </w:rPr>
      </w:pPr>
      <w:r w:rsidRPr="00D358E8">
        <w:rPr>
          <w:rFonts w:ascii="Arial" w:hAnsi="Arial" w:cs="Arial"/>
          <w:b/>
          <w:color w:val="000000"/>
          <w:szCs w:val="28"/>
        </w:rPr>
        <w:t xml:space="preserve"> </w:t>
      </w:r>
      <w:r w:rsidRPr="00D358E8">
        <w:rPr>
          <w:rFonts w:ascii="Arial" w:hAnsi="Arial" w:cs="Arial"/>
          <w:b/>
          <w:color w:val="000000"/>
          <w:szCs w:val="28"/>
        </w:rPr>
        <w:tab/>
      </w:r>
      <w:r w:rsidRPr="00FD6519">
        <w:rPr>
          <w:rFonts w:ascii="Arial" w:hAnsi="Arial" w:cs="Arial"/>
          <w:b/>
          <w:color w:val="000000"/>
          <w:sz w:val="20"/>
          <w:szCs w:val="20"/>
        </w:rPr>
        <w:t xml:space="preserve">(Policy </w:t>
      </w:r>
      <w:r w:rsidR="00D52B1D">
        <w:rPr>
          <w:rFonts w:ascii="Arial" w:hAnsi="Arial" w:cs="Arial"/>
          <w:b/>
          <w:color w:val="000000"/>
          <w:sz w:val="20"/>
          <w:szCs w:val="20"/>
        </w:rPr>
        <w:t>November</w:t>
      </w:r>
      <w:r w:rsidRPr="00FD6519">
        <w:rPr>
          <w:rFonts w:ascii="Arial" w:hAnsi="Arial" w:cs="Arial"/>
          <w:b/>
          <w:color w:val="000000"/>
          <w:sz w:val="20"/>
          <w:szCs w:val="20"/>
        </w:rPr>
        <w:t xml:space="preserve"> 201</w:t>
      </w:r>
      <w:r w:rsidR="00D52B1D">
        <w:rPr>
          <w:rFonts w:ascii="Arial" w:hAnsi="Arial" w:cs="Arial"/>
          <w:b/>
          <w:color w:val="000000"/>
          <w:sz w:val="20"/>
          <w:szCs w:val="20"/>
        </w:rPr>
        <w:t>8</w:t>
      </w:r>
      <w:r w:rsidRPr="00FD6519">
        <w:rPr>
          <w:rFonts w:ascii="Arial" w:hAnsi="Arial" w:cs="Arial"/>
          <w:b/>
          <w:color w:val="000000"/>
          <w:sz w:val="20"/>
          <w:szCs w:val="20"/>
        </w:rPr>
        <w:t>)</w:t>
      </w:r>
    </w:p>
    <w:p w14:paraId="515BF7ED" w14:textId="77777777" w:rsidR="0013627C" w:rsidRPr="000F2643" w:rsidRDefault="0013627C" w:rsidP="0013627C">
      <w:pPr>
        <w:pStyle w:val="BodyText"/>
        <w:tabs>
          <w:tab w:val="clear" w:pos="709"/>
          <w:tab w:val="left" w:pos="707"/>
        </w:tabs>
        <w:spacing w:after="0"/>
        <w:jc w:val="both"/>
        <w:rPr>
          <w:rFonts w:ascii="Arial" w:hAnsi="Arial" w:cs="Arial"/>
          <w:color w:val="000000"/>
        </w:rPr>
      </w:pPr>
    </w:p>
    <w:p w14:paraId="50431A96" w14:textId="77777777" w:rsidR="0013627C" w:rsidRPr="0022568E" w:rsidRDefault="0013627C" w:rsidP="004E20DA">
      <w:pPr>
        <w:pStyle w:val="BodyText"/>
        <w:numPr>
          <w:ilvl w:val="0"/>
          <w:numId w:val="19"/>
        </w:numPr>
        <w:tabs>
          <w:tab w:val="clear" w:pos="720"/>
        </w:tabs>
        <w:spacing w:after="0"/>
        <w:ind w:left="1080"/>
        <w:jc w:val="both"/>
        <w:rPr>
          <w:rFonts w:ascii="Arial" w:hAnsi="Arial" w:cs="Arial"/>
          <w:color w:val="000000"/>
        </w:rPr>
      </w:pPr>
      <w:r w:rsidRPr="0022568E">
        <w:rPr>
          <w:rFonts w:ascii="Arial" w:hAnsi="Arial" w:cs="Arial"/>
          <w:color w:val="000000"/>
        </w:rPr>
        <w:t>Swimmers must abide by the Code of Conduct all times. Agreement to be signed at commencement of membership and returned to MASC.</w:t>
      </w:r>
    </w:p>
    <w:p w14:paraId="395FBE04" w14:textId="77777777" w:rsidR="0013627C" w:rsidRPr="0022568E" w:rsidRDefault="0013627C" w:rsidP="004E20DA">
      <w:pPr>
        <w:pStyle w:val="BodyText"/>
        <w:tabs>
          <w:tab w:val="clear" w:pos="709"/>
        </w:tabs>
        <w:spacing w:after="0"/>
        <w:ind w:left="1080" w:hanging="720"/>
        <w:jc w:val="both"/>
        <w:rPr>
          <w:rFonts w:ascii="Arial" w:hAnsi="Arial" w:cs="Arial"/>
          <w:color w:val="000000"/>
        </w:rPr>
      </w:pPr>
    </w:p>
    <w:p w14:paraId="29096AE8" w14:textId="77777777" w:rsidR="0013627C" w:rsidRPr="0022568E" w:rsidRDefault="0013627C" w:rsidP="004E20DA">
      <w:pPr>
        <w:pStyle w:val="BodyText"/>
        <w:numPr>
          <w:ilvl w:val="0"/>
          <w:numId w:val="19"/>
        </w:numPr>
        <w:tabs>
          <w:tab w:val="clear" w:pos="720"/>
        </w:tabs>
        <w:spacing w:after="0"/>
        <w:ind w:left="1080"/>
        <w:jc w:val="both"/>
        <w:rPr>
          <w:rFonts w:ascii="Arial" w:hAnsi="Arial" w:cs="Arial"/>
          <w:color w:val="000000"/>
        </w:rPr>
      </w:pPr>
      <w:r w:rsidRPr="0022568E">
        <w:rPr>
          <w:rFonts w:ascii="Arial" w:hAnsi="Arial" w:cs="Arial"/>
          <w:color w:val="000000"/>
        </w:rPr>
        <w:t>Disciplinary action will be taken as needed by Poolside Staff or MASC Committee if swimmers fail to conform to Code of Conduct.</w:t>
      </w:r>
    </w:p>
    <w:p w14:paraId="69571CBF" w14:textId="77777777" w:rsidR="0013627C" w:rsidRPr="0022568E" w:rsidRDefault="0013627C" w:rsidP="004E20DA">
      <w:pPr>
        <w:pStyle w:val="BodyText"/>
        <w:tabs>
          <w:tab w:val="clear" w:pos="709"/>
        </w:tabs>
        <w:spacing w:after="0"/>
        <w:ind w:left="1080" w:hanging="720"/>
        <w:jc w:val="both"/>
        <w:rPr>
          <w:rFonts w:ascii="Arial" w:hAnsi="Arial" w:cs="Arial"/>
          <w:color w:val="000000"/>
        </w:rPr>
      </w:pPr>
    </w:p>
    <w:p w14:paraId="4DF6BCC1" w14:textId="11423952" w:rsidR="00C9240A" w:rsidRDefault="0013627C" w:rsidP="004E20DA">
      <w:pPr>
        <w:pStyle w:val="BodyText"/>
        <w:numPr>
          <w:ilvl w:val="0"/>
          <w:numId w:val="19"/>
        </w:numPr>
        <w:tabs>
          <w:tab w:val="clear" w:pos="720"/>
        </w:tabs>
        <w:spacing w:after="0"/>
        <w:ind w:left="1080"/>
        <w:jc w:val="both"/>
        <w:rPr>
          <w:rFonts w:ascii="Arial" w:hAnsi="Arial" w:cs="Arial"/>
          <w:color w:val="000000"/>
        </w:rPr>
      </w:pPr>
      <w:r w:rsidRPr="0022568E">
        <w:rPr>
          <w:rStyle w:val="Strong"/>
          <w:rFonts w:ascii="Arial" w:hAnsi="Arial" w:cs="Arial"/>
          <w:b w:val="0"/>
          <w:color w:val="000000"/>
        </w:rPr>
        <w:t xml:space="preserve">All swimmers must register before swimming.  </w:t>
      </w:r>
      <w:r w:rsidRPr="0022568E">
        <w:rPr>
          <w:rFonts w:ascii="Arial" w:hAnsi="Arial" w:cs="Arial"/>
          <w:color w:val="000000"/>
        </w:rPr>
        <w:t xml:space="preserve">Minors must be accompanied into the </w:t>
      </w:r>
      <w:r w:rsidR="00705CD2">
        <w:rPr>
          <w:rFonts w:ascii="Arial" w:hAnsi="Arial" w:cs="Arial"/>
          <w:color w:val="000000"/>
        </w:rPr>
        <w:t>changing rooms</w:t>
      </w:r>
      <w:r w:rsidRPr="0022568E">
        <w:rPr>
          <w:rFonts w:ascii="Arial" w:hAnsi="Arial" w:cs="Arial"/>
          <w:color w:val="000000"/>
        </w:rPr>
        <w:t xml:space="preserve"> before sessions and collected after by an adult.  Swimmers under the age of 10 years require an adult to remain through</w:t>
      </w:r>
      <w:r w:rsidR="00705CD2">
        <w:rPr>
          <w:rFonts w:ascii="Arial" w:hAnsi="Arial" w:cs="Arial"/>
          <w:color w:val="000000"/>
        </w:rPr>
        <w:t>out</w:t>
      </w:r>
      <w:r w:rsidRPr="0022568E">
        <w:rPr>
          <w:rFonts w:ascii="Arial" w:hAnsi="Arial" w:cs="Arial"/>
          <w:color w:val="000000"/>
        </w:rPr>
        <w:t xml:space="preserve"> their session.</w:t>
      </w:r>
    </w:p>
    <w:p w14:paraId="0DB40B23" w14:textId="77777777" w:rsidR="0013627C" w:rsidRDefault="00C9240A" w:rsidP="00C9240A">
      <w:pPr>
        <w:pStyle w:val="BodyText"/>
        <w:tabs>
          <w:tab w:val="clear" w:pos="709"/>
        </w:tabs>
        <w:spacing w:after="0"/>
        <w:ind w:left="1080"/>
        <w:jc w:val="both"/>
        <w:rPr>
          <w:rFonts w:ascii="Arial" w:hAnsi="Arial" w:cs="Arial"/>
          <w:color w:val="000000"/>
        </w:rPr>
      </w:pPr>
      <w:r>
        <w:rPr>
          <w:rFonts w:ascii="Arial" w:hAnsi="Arial" w:cs="Arial"/>
          <w:color w:val="000000"/>
        </w:rPr>
        <w:br w:type="page"/>
      </w:r>
    </w:p>
    <w:p w14:paraId="4F1BFB15" w14:textId="0F0192A3" w:rsidR="0013627C" w:rsidRDefault="0013627C" w:rsidP="004E20DA">
      <w:pPr>
        <w:pStyle w:val="BodyText"/>
        <w:numPr>
          <w:ilvl w:val="0"/>
          <w:numId w:val="19"/>
        </w:numPr>
        <w:tabs>
          <w:tab w:val="clear" w:pos="720"/>
        </w:tabs>
        <w:spacing w:after="0"/>
        <w:ind w:left="1080"/>
        <w:jc w:val="both"/>
        <w:rPr>
          <w:rFonts w:ascii="Arial" w:hAnsi="Arial" w:cs="Arial"/>
          <w:color w:val="000000"/>
        </w:rPr>
      </w:pPr>
      <w:r w:rsidRPr="0022568E">
        <w:rPr>
          <w:rFonts w:ascii="Arial" w:hAnsi="Arial" w:cs="Arial"/>
          <w:color w:val="000000"/>
        </w:rPr>
        <w:lastRenderedPageBreak/>
        <w:t xml:space="preserve">MASC &amp; </w:t>
      </w:r>
      <w:r w:rsidR="00705CD2">
        <w:rPr>
          <w:rFonts w:ascii="Arial" w:hAnsi="Arial" w:cs="Arial"/>
          <w:color w:val="000000"/>
        </w:rPr>
        <w:t>Campus</w:t>
      </w:r>
      <w:r w:rsidRPr="0022568E">
        <w:rPr>
          <w:rFonts w:ascii="Arial" w:hAnsi="Arial" w:cs="Arial"/>
          <w:color w:val="000000"/>
        </w:rPr>
        <w:t xml:space="preserve"> staff cannot be responsible for the welfare of swimmers outside session times.</w:t>
      </w:r>
    </w:p>
    <w:p w14:paraId="7F7C2566" w14:textId="77777777" w:rsidR="00D52B1D" w:rsidRDefault="00D52B1D" w:rsidP="00D52B1D">
      <w:pPr>
        <w:pStyle w:val="ListParagraph"/>
        <w:rPr>
          <w:rFonts w:ascii="Arial" w:hAnsi="Arial" w:cs="Arial"/>
          <w:color w:val="000000"/>
        </w:rPr>
      </w:pPr>
    </w:p>
    <w:p w14:paraId="58B3B2EA" w14:textId="77777777" w:rsidR="00D52B1D" w:rsidRPr="00D358E8" w:rsidRDefault="00D52B1D" w:rsidP="00D52B1D">
      <w:pPr>
        <w:pStyle w:val="BodyText"/>
        <w:numPr>
          <w:ilvl w:val="0"/>
          <w:numId w:val="19"/>
        </w:numPr>
        <w:tabs>
          <w:tab w:val="clear" w:pos="720"/>
        </w:tabs>
        <w:spacing w:after="0"/>
        <w:ind w:left="1080"/>
        <w:jc w:val="both"/>
        <w:rPr>
          <w:rFonts w:ascii="Arial" w:hAnsi="Arial" w:cs="Arial"/>
          <w:color w:val="000000"/>
        </w:rPr>
      </w:pPr>
      <w:r w:rsidRPr="00D358E8">
        <w:rPr>
          <w:rFonts w:ascii="Arial" w:hAnsi="Arial" w:cs="Arial"/>
          <w:color w:val="000000"/>
        </w:rPr>
        <w:t>After 1 initial trial swim membership forms and fee must be completed.</w:t>
      </w:r>
    </w:p>
    <w:p w14:paraId="00E39467" w14:textId="77777777" w:rsidR="00B65E69" w:rsidRPr="0022568E" w:rsidRDefault="00B65E69" w:rsidP="004E20DA">
      <w:pPr>
        <w:pStyle w:val="BodyText"/>
        <w:tabs>
          <w:tab w:val="clear" w:pos="709"/>
        </w:tabs>
        <w:spacing w:after="0"/>
        <w:ind w:left="1080" w:hanging="720"/>
        <w:jc w:val="both"/>
        <w:rPr>
          <w:rFonts w:ascii="Arial" w:hAnsi="Arial" w:cs="Arial"/>
          <w:color w:val="000000"/>
        </w:rPr>
      </w:pPr>
    </w:p>
    <w:p w14:paraId="35C0DB48" w14:textId="77777777" w:rsidR="00D52B1D" w:rsidRDefault="0013627C" w:rsidP="00D52B1D">
      <w:pPr>
        <w:pStyle w:val="BodyText"/>
        <w:numPr>
          <w:ilvl w:val="0"/>
          <w:numId w:val="19"/>
        </w:numPr>
        <w:tabs>
          <w:tab w:val="clear" w:pos="720"/>
        </w:tabs>
        <w:spacing w:after="0"/>
        <w:ind w:left="1080"/>
        <w:jc w:val="both"/>
        <w:rPr>
          <w:rFonts w:ascii="Arial" w:hAnsi="Arial" w:cs="Arial"/>
          <w:color w:val="000000"/>
        </w:rPr>
      </w:pPr>
      <w:r w:rsidRPr="0022568E">
        <w:rPr>
          <w:rFonts w:ascii="Arial" w:hAnsi="Arial" w:cs="Arial"/>
          <w:color w:val="000000"/>
        </w:rPr>
        <w:t xml:space="preserve">All fees are to be paid on a regular basis.  Failure to do so will result in suspension from session until arrears are paid, unless prior arrangements have been made. Fees </w:t>
      </w:r>
      <w:r w:rsidRPr="0022568E">
        <w:rPr>
          <w:rStyle w:val="Strong"/>
          <w:rFonts w:ascii="Arial" w:hAnsi="Arial" w:cs="Arial"/>
          <w:b w:val="0"/>
          <w:color w:val="000000"/>
        </w:rPr>
        <w:t xml:space="preserve">must </w:t>
      </w:r>
      <w:r w:rsidRPr="0022568E">
        <w:rPr>
          <w:rFonts w:ascii="Arial" w:hAnsi="Arial" w:cs="Arial"/>
          <w:color w:val="000000"/>
        </w:rPr>
        <w:t>be paid monthly by Standing Order, cash payments for regular swim session cannot be</w:t>
      </w:r>
      <w:r w:rsidRPr="0022568E">
        <w:rPr>
          <w:rStyle w:val="Strong"/>
          <w:rFonts w:ascii="Arial" w:hAnsi="Arial" w:cs="Arial"/>
          <w:b w:val="0"/>
          <w:color w:val="000000"/>
        </w:rPr>
        <w:t xml:space="preserve"> </w:t>
      </w:r>
      <w:r w:rsidRPr="0022568E">
        <w:rPr>
          <w:rFonts w:ascii="Arial" w:hAnsi="Arial" w:cs="Arial"/>
          <w:color w:val="000000"/>
        </w:rPr>
        <w:t>accepted</w:t>
      </w:r>
      <w:r w:rsidR="00D52B1D">
        <w:rPr>
          <w:rFonts w:ascii="Arial" w:hAnsi="Arial" w:cs="Arial"/>
          <w:color w:val="000000"/>
        </w:rPr>
        <w:t>.</w:t>
      </w:r>
    </w:p>
    <w:p w14:paraId="42A924E9" w14:textId="77777777" w:rsidR="00D52B1D" w:rsidRDefault="00D52B1D" w:rsidP="00D52B1D">
      <w:pPr>
        <w:pStyle w:val="BodyText"/>
        <w:tabs>
          <w:tab w:val="clear" w:pos="709"/>
        </w:tabs>
        <w:spacing w:after="0"/>
        <w:ind w:left="1080"/>
        <w:jc w:val="both"/>
        <w:rPr>
          <w:rFonts w:ascii="Arial" w:hAnsi="Arial" w:cs="Arial"/>
          <w:color w:val="000000"/>
        </w:rPr>
      </w:pPr>
    </w:p>
    <w:p w14:paraId="6DF9D615" w14:textId="77777777" w:rsidR="00D52B1D" w:rsidRPr="00D52B1D" w:rsidRDefault="00D52B1D" w:rsidP="00D52B1D">
      <w:pPr>
        <w:pStyle w:val="BodyText"/>
        <w:numPr>
          <w:ilvl w:val="0"/>
          <w:numId w:val="19"/>
        </w:numPr>
        <w:tabs>
          <w:tab w:val="clear" w:pos="720"/>
        </w:tabs>
        <w:spacing w:after="0"/>
        <w:ind w:left="1080"/>
        <w:jc w:val="both"/>
        <w:rPr>
          <w:rFonts w:ascii="Arial" w:hAnsi="Arial" w:cs="Arial"/>
          <w:color w:val="000000"/>
        </w:rPr>
      </w:pPr>
      <w:r>
        <w:rPr>
          <w:rFonts w:ascii="Arial" w:hAnsi="Arial" w:cs="Arial"/>
          <w:color w:val="000000"/>
        </w:rPr>
        <w:t>Failure to pay the correct fees for three consecutive months, unless prior arrangements have been made, will result in suspension from sessions until the arrears are paid in full. If fees have not been paid up to date within one month of the suspension being enforced the swimmers place in their session will be forfeited. Should the outstanding fees be paid up to date after the session place has been forfeited the swimmer will then have to join the waiting list for a suitable session.</w:t>
      </w:r>
    </w:p>
    <w:p w14:paraId="2496E2DC" w14:textId="77777777" w:rsidR="0013627C" w:rsidRPr="00D358E8" w:rsidRDefault="0013627C" w:rsidP="0022568E">
      <w:pPr>
        <w:pStyle w:val="BodyText"/>
        <w:tabs>
          <w:tab w:val="clear" w:pos="709"/>
          <w:tab w:val="num" w:pos="720"/>
        </w:tabs>
        <w:spacing w:after="0"/>
        <w:ind w:left="567" w:hanging="720"/>
        <w:jc w:val="both"/>
        <w:rPr>
          <w:rFonts w:ascii="Arial" w:hAnsi="Arial" w:cs="Arial"/>
          <w:color w:val="000000"/>
        </w:rPr>
      </w:pPr>
    </w:p>
    <w:p w14:paraId="4B89D5E2" w14:textId="77777777" w:rsidR="0013627C" w:rsidRPr="000F2643" w:rsidRDefault="0013627C" w:rsidP="0013627C">
      <w:pPr>
        <w:pStyle w:val="BodyText"/>
        <w:tabs>
          <w:tab w:val="clear" w:pos="709"/>
        </w:tabs>
        <w:spacing w:after="0"/>
        <w:jc w:val="center"/>
        <w:rPr>
          <w:rFonts w:ascii="Arial" w:hAnsi="Arial" w:cs="Arial"/>
          <w:color w:val="000000"/>
        </w:rPr>
      </w:pPr>
    </w:p>
    <w:p w14:paraId="01DF0F47" w14:textId="77777777" w:rsidR="0013627C" w:rsidRPr="004E20DA" w:rsidRDefault="0013627C" w:rsidP="004E20DA">
      <w:pPr>
        <w:pStyle w:val="BodyText"/>
        <w:tabs>
          <w:tab w:val="clear" w:pos="709"/>
        </w:tabs>
        <w:spacing w:after="0"/>
        <w:ind w:left="720"/>
        <w:jc w:val="center"/>
        <w:rPr>
          <w:rFonts w:ascii="Arial" w:hAnsi="Arial" w:cs="Arial"/>
          <w:color w:val="000000"/>
          <w:u w:val="single"/>
        </w:rPr>
      </w:pPr>
      <w:r w:rsidRPr="004E20DA">
        <w:rPr>
          <w:rFonts w:ascii="Arial" w:hAnsi="Arial" w:cs="Arial"/>
          <w:color w:val="000000"/>
          <w:u w:val="single"/>
        </w:rPr>
        <w:t>In signing the membership form (included in the membership pack) you are agreeing to abide these rules</w:t>
      </w:r>
    </w:p>
    <w:p w14:paraId="6559D7E7" w14:textId="77777777" w:rsidR="0013627C" w:rsidRDefault="0013627C" w:rsidP="0013627C">
      <w:pPr>
        <w:pStyle w:val="BodyText"/>
        <w:tabs>
          <w:tab w:val="clear" w:pos="709"/>
          <w:tab w:val="left" w:pos="707"/>
        </w:tabs>
        <w:spacing w:after="0"/>
        <w:jc w:val="both"/>
        <w:rPr>
          <w:rFonts w:ascii="Arial" w:hAnsi="Arial" w:cs="Arial"/>
          <w:color w:val="000000"/>
        </w:rPr>
      </w:pPr>
    </w:p>
    <w:p w14:paraId="42BCB334" w14:textId="77777777" w:rsidR="00187BCC" w:rsidRPr="000F2643" w:rsidRDefault="00187BCC" w:rsidP="0013627C">
      <w:pPr>
        <w:pStyle w:val="BodyText"/>
        <w:tabs>
          <w:tab w:val="clear" w:pos="709"/>
          <w:tab w:val="left" w:pos="707"/>
        </w:tabs>
        <w:spacing w:after="0"/>
        <w:jc w:val="both"/>
        <w:rPr>
          <w:rFonts w:ascii="Arial" w:hAnsi="Arial" w:cs="Arial"/>
          <w:color w:val="000000"/>
        </w:rPr>
      </w:pPr>
    </w:p>
    <w:p w14:paraId="5C33AD27" w14:textId="77777777" w:rsidR="004E20DA" w:rsidRPr="00FD6519" w:rsidRDefault="00EF0716" w:rsidP="004E20DA">
      <w:pPr>
        <w:widowControl/>
        <w:tabs>
          <w:tab w:val="clear" w:pos="709"/>
          <w:tab w:val="right" w:pos="9638"/>
        </w:tabs>
        <w:suppressAutoHyphens w:val="0"/>
        <w:ind w:left="720" w:hanging="720"/>
        <w:jc w:val="both"/>
        <w:rPr>
          <w:rFonts w:ascii="Arial" w:hAnsi="Arial" w:cs="Arial"/>
          <w:b/>
          <w:color w:val="000000"/>
          <w:sz w:val="20"/>
          <w:szCs w:val="20"/>
        </w:rPr>
      </w:pPr>
      <w:r>
        <w:rPr>
          <w:rFonts w:ascii="Arial" w:hAnsi="Arial" w:cs="Arial"/>
          <w:b/>
          <w:color w:val="000000"/>
          <w:szCs w:val="28"/>
        </w:rPr>
        <w:t>20.</w:t>
      </w:r>
      <w:r>
        <w:rPr>
          <w:rFonts w:ascii="Arial" w:hAnsi="Arial" w:cs="Arial"/>
          <w:b/>
          <w:color w:val="000000"/>
          <w:szCs w:val="28"/>
        </w:rPr>
        <w:tab/>
      </w:r>
      <w:r w:rsidR="00D96114">
        <w:rPr>
          <w:rFonts w:ascii="Arial" w:hAnsi="Arial" w:cs="Arial"/>
          <w:b/>
          <w:color w:val="000000"/>
          <w:szCs w:val="28"/>
        </w:rPr>
        <w:t xml:space="preserve">SWIMMERS’ </w:t>
      </w:r>
      <w:r w:rsidR="0013627C" w:rsidRPr="00D358E8">
        <w:rPr>
          <w:rFonts w:ascii="Arial" w:hAnsi="Arial" w:cs="Arial"/>
          <w:b/>
          <w:color w:val="000000"/>
          <w:szCs w:val="28"/>
        </w:rPr>
        <w:t xml:space="preserve">CODE OF CONDUCT </w:t>
      </w:r>
      <w:r w:rsidR="0013627C" w:rsidRPr="00D358E8">
        <w:rPr>
          <w:rFonts w:ascii="Arial" w:hAnsi="Arial" w:cs="Arial"/>
          <w:b/>
          <w:color w:val="000000"/>
          <w:szCs w:val="28"/>
        </w:rPr>
        <w:tab/>
      </w:r>
    </w:p>
    <w:p w14:paraId="45869426" w14:textId="77777777" w:rsidR="0013627C" w:rsidRPr="00FD6519" w:rsidRDefault="004E20DA" w:rsidP="004E20DA">
      <w:pPr>
        <w:widowControl/>
        <w:tabs>
          <w:tab w:val="clear" w:pos="709"/>
          <w:tab w:val="right" w:pos="9638"/>
        </w:tabs>
        <w:suppressAutoHyphens w:val="0"/>
        <w:ind w:left="720" w:hanging="720"/>
        <w:jc w:val="right"/>
        <w:rPr>
          <w:rFonts w:ascii="Arial" w:hAnsi="Arial" w:cs="Arial"/>
          <w:b/>
          <w:color w:val="000000"/>
          <w:sz w:val="20"/>
          <w:szCs w:val="20"/>
        </w:rPr>
      </w:pPr>
      <w:r w:rsidRPr="00FD6519">
        <w:rPr>
          <w:rFonts w:ascii="Arial" w:hAnsi="Arial" w:cs="Arial"/>
          <w:b/>
          <w:color w:val="000000"/>
          <w:sz w:val="20"/>
          <w:szCs w:val="20"/>
        </w:rPr>
        <w:tab/>
      </w:r>
      <w:r w:rsidR="0013627C" w:rsidRPr="00FD6519">
        <w:rPr>
          <w:rFonts w:ascii="Arial" w:hAnsi="Arial" w:cs="Arial"/>
          <w:b/>
          <w:color w:val="000000"/>
          <w:sz w:val="20"/>
          <w:szCs w:val="20"/>
        </w:rPr>
        <w:t>(Policy January 2017)</w:t>
      </w:r>
    </w:p>
    <w:p w14:paraId="56EE4D9F" w14:textId="77777777" w:rsidR="0013627C" w:rsidRPr="000F2643" w:rsidRDefault="0013627C" w:rsidP="0013627C">
      <w:pPr>
        <w:widowControl/>
        <w:tabs>
          <w:tab w:val="clear" w:pos="709"/>
        </w:tabs>
        <w:suppressAutoHyphens w:val="0"/>
        <w:jc w:val="both"/>
        <w:rPr>
          <w:rFonts w:ascii="Arial" w:hAnsi="Arial" w:cs="Arial"/>
          <w:color w:val="000000"/>
          <w:szCs w:val="28"/>
        </w:rPr>
      </w:pPr>
    </w:p>
    <w:p w14:paraId="0F24A21C"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Members are expected to co-operate and fully respect all requests and decisions made by the Coaches, Teachers, Helpers, Administrators and Officials at all times whilst under the supervision of the Club. Remember all “staff” members of the club are volunteers; they are not paid in any way.</w:t>
      </w:r>
    </w:p>
    <w:p w14:paraId="0B6BBB61"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3F003C59"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Inappropriate behaviour will not be tolerated. In the even</w:t>
      </w:r>
      <w:r w:rsidR="00EF0716">
        <w:rPr>
          <w:rFonts w:ascii="Arial" w:hAnsi="Arial" w:cs="Arial"/>
          <w:color w:val="000000"/>
        </w:rPr>
        <w:t xml:space="preserve">t of bad conduct Poolside staff </w:t>
      </w:r>
      <w:r w:rsidRPr="000F2643">
        <w:rPr>
          <w:rFonts w:ascii="Arial" w:hAnsi="Arial" w:cs="Arial"/>
          <w:color w:val="000000"/>
        </w:rPr>
        <w:t>have the power to demand that the offenders (s) leave the pool or site immediately and at their discretion.</w:t>
      </w:r>
    </w:p>
    <w:p w14:paraId="07180072"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3ED5CE49"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A maximum of 2 warnings will be given, and if not complied with will result in suspension or exclusion from the Club.</w:t>
      </w:r>
    </w:p>
    <w:p w14:paraId="2B579B31"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5AE96404"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Always display sporting behaviour and applaud good swims by both team mates and opponents. Remember there is no competition without them and that you are part of a team. – show respect and consideration to other squad members.</w:t>
      </w:r>
    </w:p>
    <w:p w14:paraId="46AED6A7"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3C6D9F68"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Discrimination or bullying of any kind will not be accepted – do not tolerate it or become involved in any form of discrimination or bullying.</w:t>
      </w:r>
    </w:p>
    <w:p w14:paraId="54893158"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2E36F1A2"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Train regularly and arrive at sessions on time with all kit as required. Please advise poolside staff of any ill health issues before you swim.</w:t>
      </w:r>
    </w:p>
    <w:p w14:paraId="0CE0A693"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21631D43"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Always give your best efforts at training and competitions, trying hard and improving your technique and skills are as important as winning.</w:t>
      </w:r>
    </w:p>
    <w:p w14:paraId="72664E3B"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59D424CB"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lastRenderedPageBreak/>
        <w:t>The purchase or use of alcohol, tobacco products, solvents or illegal performances enhancing drugs, is strictly forbidden while representing the Club, as is participation in the sport for the Club whilst under the influence, or suspected to be under the influence, of any of these products.</w:t>
      </w:r>
    </w:p>
    <w:p w14:paraId="3A946739"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6A48C9A0"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Do not engage in any inappropriate physical contact with others, intend to hurt, or use foul or abusive language towards them.</w:t>
      </w:r>
    </w:p>
    <w:p w14:paraId="056BE9C0" w14:textId="77777777" w:rsidR="0013627C" w:rsidRDefault="0013627C" w:rsidP="00FD6519">
      <w:pPr>
        <w:widowControl/>
        <w:tabs>
          <w:tab w:val="clear" w:pos="709"/>
        </w:tabs>
        <w:suppressAutoHyphens w:val="0"/>
        <w:ind w:left="1080" w:hanging="360"/>
        <w:jc w:val="both"/>
        <w:rPr>
          <w:rFonts w:ascii="Arial" w:hAnsi="Arial" w:cs="Arial"/>
          <w:color w:val="000000"/>
        </w:rPr>
      </w:pPr>
    </w:p>
    <w:p w14:paraId="6795E950" w14:textId="18F6A7E9" w:rsidR="0013627C" w:rsidRPr="00D15EC4" w:rsidRDefault="0013627C" w:rsidP="00D15EC4">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Respect the property of the Club and Team-mates. Do not inflict damage to or remove any property not your own.</w:t>
      </w:r>
    </w:p>
    <w:p w14:paraId="7D249DD7" w14:textId="77777777" w:rsidR="00B65E69" w:rsidRDefault="00B65E69" w:rsidP="00FD6519">
      <w:pPr>
        <w:widowControl/>
        <w:tabs>
          <w:tab w:val="clear" w:pos="709"/>
        </w:tabs>
        <w:suppressAutoHyphens w:val="0"/>
        <w:ind w:left="1080" w:hanging="360"/>
        <w:jc w:val="both"/>
        <w:rPr>
          <w:rFonts w:ascii="Arial" w:hAnsi="Arial" w:cs="Arial"/>
          <w:color w:val="000000"/>
        </w:rPr>
      </w:pPr>
    </w:p>
    <w:p w14:paraId="00C84402"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Never leave the training or competition site during sessions without informing your Coach of your intentions beforehand.</w:t>
      </w:r>
    </w:p>
    <w:p w14:paraId="1DE5C0CB"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1221EAD7"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The use of any kind of camera or recording device is forbidden in the changing rooms.</w:t>
      </w:r>
    </w:p>
    <w:p w14:paraId="3A3AF6D6"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031C3ED5"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If you have any problems with the behaviour of fellow members, you will report them at the time to an appropriate adult.</w:t>
      </w:r>
    </w:p>
    <w:p w14:paraId="6DA32D52" w14:textId="77777777" w:rsidR="0013627C" w:rsidRPr="000F2643" w:rsidRDefault="0013627C" w:rsidP="00FD6519">
      <w:pPr>
        <w:widowControl/>
        <w:tabs>
          <w:tab w:val="clear" w:pos="709"/>
        </w:tabs>
        <w:suppressAutoHyphens w:val="0"/>
        <w:ind w:left="1080" w:hanging="360"/>
        <w:jc w:val="both"/>
        <w:rPr>
          <w:rFonts w:ascii="Arial" w:hAnsi="Arial" w:cs="Arial"/>
          <w:color w:val="000000"/>
        </w:rPr>
      </w:pPr>
    </w:p>
    <w:p w14:paraId="280E889F" w14:textId="77777777" w:rsidR="0013627C" w:rsidRPr="000F2643" w:rsidRDefault="0013627C" w:rsidP="00FD6519">
      <w:pPr>
        <w:widowControl/>
        <w:numPr>
          <w:ilvl w:val="0"/>
          <w:numId w:val="30"/>
        </w:numPr>
        <w:tabs>
          <w:tab w:val="clear" w:pos="720"/>
        </w:tabs>
        <w:suppressAutoHyphens w:val="0"/>
        <w:ind w:left="1080"/>
        <w:jc w:val="both"/>
        <w:rPr>
          <w:rFonts w:ascii="Arial" w:hAnsi="Arial" w:cs="Arial"/>
          <w:color w:val="000000"/>
        </w:rPr>
      </w:pPr>
      <w:r w:rsidRPr="000F2643">
        <w:rPr>
          <w:rFonts w:ascii="Arial" w:hAnsi="Arial" w:cs="Arial"/>
          <w:color w:val="000000"/>
        </w:rPr>
        <w:t>Display a high standard of behaviour at all times e.g. training sessions, events/galas, land training.</w:t>
      </w:r>
    </w:p>
    <w:p w14:paraId="509C0078" w14:textId="77777777" w:rsidR="0013627C" w:rsidRPr="000F2643" w:rsidRDefault="0013627C" w:rsidP="0013627C">
      <w:pPr>
        <w:widowControl/>
        <w:tabs>
          <w:tab w:val="clear" w:pos="709"/>
        </w:tabs>
        <w:suppressAutoHyphens w:val="0"/>
        <w:ind w:left="360"/>
        <w:jc w:val="both"/>
        <w:rPr>
          <w:rFonts w:ascii="Arial" w:hAnsi="Arial" w:cs="Arial"/>
          <w:color w:val="000000"/>
        </w:rPr>
      </w:pPr>
    </w:p>
    <w:p w14:paraId="0BCAEB17" w14:textId="77777777" w:rsidR="008A21BB" w:rsidRDefault="0013627C" w:rsidP="0013627C">
      <w:pPr>
        <w:widowControl/>
        <w:tabs>
          <w:tab w:val="clear" w:pos="709"/>
        </w:tabs>
        <w:suppressAutoHyphens w:val="0"/>
        <w:jc w:val="center"/>
        <w:rPr>
          <w:rFonts w:ascii="Arial" w:hAnsi="Arial" w:cs="Arial"/>
          <w:color w:val="000000"/>
          <w:u w:val="single"/>
        </w:rPr>
      </w:pPr>
      <w:r w:rsidRPr="00D96114">
        <w:rPr>
          <w:rFonts w:ascii="Arial" w:hAnsi="Arial" w:cs="Arial"/>
          <w:color w:val="000000"/>
          <w:u w:val="single"/>
        </w:rPr>
        <w:t xml:space="preserve">In signing the membership form (included in the membership pack) </w:t>
      </w:r>
    </w:p>
    <w:p w14:paraId="02A98FA0" w14:textId="77777777" w:rsidR="0013627C" w:rsidRPr="00D96114" w:rsidRDefault="0013627C" w:rsidP="0013627C">
      <w:pPr>
        <w:widowControl/>
        <w:tabs>
          <w:tab w:val="clear" w:pos="709"/>
        </w:tabs>
        <w:suppressAutoHyphens w:val="0"/>
        <w:jc w:val="center"/>
        <w:rPr>
          <w:rFonts w:ascii="Arial" w:hAnsi="Arial" w:cs="Arial"/>
          <w:color w:val="000000"/>
          <w:szCs w:val="28"/>
          <w:u w:val="single"/>
        </w:rPr>
      </w:pPr>
      <w:r w:rsidRPr="00D96114">
        <w:rPr>
          <w:rFonts w:ascii="Arial" w:hAnsi="Arial" w:cs="Arial"/>
          <w:color w:val="000000"/>
          <w:u w:val="single"/>
        </w:rPr>
        <w:t>you are agreeing to abide by this code of conduct</w:t>
      </w:r>
    </w:p>
    <w:p w14:paraId="3DF79E6E" w14:textId="77777777" w:rsidR="0013627C" w:rsidRPr="000F2643" w:rsidRDefault="0013627C" w:rsidP="0013627C">
      <w:pPr>
        <w:widowControl/>
        <w:tabs>
          <w:tab w:val="clear" w:pos="709"/>
        </w:tabs>
        <w:suppressAutoHyphens w:val="0"/>
        <w:jc w:val="both"/>
        <w:rPr>
          <w:rFonts w:ascii="Arial" w:hAnsi="Arial" w:cs="Arial"/>
          <w:color w:val="000000"/>
          <w:szCs w:val="28"/>
        </w:rPr>
      </w:pPr>
    </w:p>
    <w:p w14:paraId="5F85A95E" w14:textId="77777777" w:rsidR="0013627C" w:rsidRPr="000F2643" w:rsidRDefault="0013627C" w:rsidP="0013627C">
      <w:pPr>
        <w:widowControl/>
        <w:tabs>
          <w:tab w:val="clear" w:pos="709"/>
          <w:tab w:val="right" w:pos="9638"/>
        </w:tabs>
        <w:suppressAutoHyphens w:val="0"/>
        <w:jc w:val="both"/>
        <w:rPr>
          <w:rFonts w:ascii="Arial" w:hAnsi="Arial" w:cs="Arial"/>
          <w:color w:val="000000"/>
          <w:szCs w:val="28"/>
        </w:rPr>
      </w:pPr>
    </w:p>
    <w:p w14:paraId="25BF6FF7" w14:textId="64B91970" w:rsidR="00D96114" w:rsidRDefault="008F2A32" w:rsidP="00D96114">
      <w:pPr>
        <w:widowControl/>
        <w:tabs>
          <w:tab w:val="clear" w:pos="709"/>
          <w:tab w:val="right" w:pos="9638"/>
        </w:tabs>
        <w:suppressAutoHyphens w:val="0"/>
        <w:ind w:left="720" w:hanging="720"/>
        <w:jc w:val="both"/>
        <w:rPr>
          <w:rFonts w:ascii="Arial" w:hAnsi="Arial" w:cs="Arial"/>
          <w:b/>
          <w:color w:val="000000"/>
          <w:szCs w:val="28"/>
        </w:rPr>
      </w:pPr>
      <w:r>
        <w:rPr>
          <w:rFonts w:ascii="Arial" w:hAnsi="Arial" w:cs="Arial"/>
          <w:b/>
          <w:color w:val="000000"/>
          <w:szCs w:val="28"/>
        </w:rPr>
        <w:t>21</w:t>
      </w:r>
      <w:r w:rsidR="00D96114">
        <w:rPr>
          <w:rFonts w:ascii="Arial" w:hAnsi="Arial" w:cs="Arial"/>
          <w:b/>
          <w:color w:val="000000"/>
          <w:szCs w:val="28"/>
        </w:rPr>
        <w:t>.</w:t>
      </w:r>
      <w:r w:rsidR="00D96114">
        <w:rPr>
          <w:rFonts w:ascii="Arial" w:hAnsi="Arial" w:cs="Arial"/>
          <w:b/>
          <w:color w:val="000000"/>
          <w:szCs w:val="28"/>
        </w:rPr>
        <w:tab/>
      </w:r>
      <w:r w:rsidR="0013627C" w:rsidRPr="00D358E8">
        <w:rPr>
          <w:rFonts w:ascii="Arial" w:hAnsi="Arial" w:cs="Arial"/>
          <w:b/>
          <w:color w:val="000000"/>
          <w:szCs w:val="28"/>
        </w:rPr>
        <w:t>PARENT’S/GUARDIAN</w:t>
      </w:r>
      <w:r w:rsidR="00D15EC4">
        <w:rPr>
          <w:rFonts w:ascii="Arial" w:hAnsi="Arial" w:cs="Arial"/>
          <w:b/>
          <w:color w:val="000000"/>
          <w:szCs w:val="28"/>
        </w:rPr>
        <w:t>’</w:t>
      </w:r>
      <w:r w:rsidR="0013627C" w:rsidRPr="00D358E8">
        <w:rPr>
          <w:rFonts w:ascii="Arial" w:hAnsi="Arial" w:cs="Arial"/>
          <w:b/>
          <w:color w:val="000000"/>
          <w:szCs w:val="28"/>
        </w:rPr>
        <w:t xml:space="preserve">S CODE OF CONDUCT </w:t>
      </w:r>
      <w:r w:rsidR="0013627C" w:rsidRPr="00D358E8">
        <w:rPr>
          <w:rFonts w:ascii="Arial" w:hAnsi="Arial" w:cs="Arial"/>
          <w:b/>
          <w:color w:val="000000"/>
          <w:szCs w:val="28"/>
        </w:rPr>
        <w:tab/>
      </w:r>
    </w:p>
    <w:p w14:paraId="3C371106" w14:textId="77777777" w:rsidR="0013627C" w:rsidRPr="00DC068D" w:rsidRDefault="0013627C" w:rsidP="00D96114">
      <w:pPr>
        <w:widowControl/>
        <w:tabs>
          <w:tab w:val="clear" w:pos="709"/>
          <w:tab w:val="right" w:pos="9638"/>
        </w:tabs>
        <w:suppressAutoHyphens w:val="0"/>
        <w:ind w:left="720" w:hanging="720"/>
        <w:jc w:val="right"/>
        <w:rPr>
          <w:rFonts w:ascii="Arial" w:hAnsi="Arial" w:cs="Arial"/>
          <w:b/>
          <w:color w:val="000000"/>
          <w:sz w:val="20"/>
          <w:szCs w:val="20"/>
        </w:rPr>
      </w:pPr>
      <w:r w:rsidRPr="00DC068D">
        <w:rPr>
          <w:rFonts w:ascii="Arial" w:hAnsi="Arial" w:cs="Arial"/>
          <w:b/>
          <w:color w:val="000000"/>
          <w:sz w:val="20"/>
          <w:szCs w:val="20"/>
        </w:rPr>
        <w:t>(Policy January 2017)</w:t>
      </w:r>
    </w:p>
    <w:p w14:paraId="2794F929" w14:textId="77777777" w:rsidR="0013627C" w:rsidRPr="000F2643" w:rsidRDefault="0013627C" w:rsidP="0013627C">
      <w:pPr>
        <w:widowControl/>
        <w:tabs>
          <w:tab w:val="clear" w:pos="709"/>
        </w:tabs>
        <w:suppressAutoHyphens w:val="0"/>
        <w:jc w:val="both"/>
        <w:rPr>
          <w:rFonts w:ascii="Arial" w:hAnsi="Arial" w:cs="Arial"/>
          <w:color w:val="000000"/>
          <w:szCs w:val="28"/>
        </w:rPr>
      </w:pPr>
    </w:p>
    <w:p w14:paraId="1927558A" w14:textId="77777777" w:rsidR="0013627C" w:rsidRPr="000F2643" w:rsidRDefault="0013627C" w:rsidP="00DC068D">
      <w:pPr>
        <w:widowControl/>
        <w:numPr>
          <w:ilvl w:val="0"/>
          <w:numId w:val="31"/>
        </w:numPr>
        <w:tabs>
          <w:tab w:val="clear" w:pos="720"/>
          <w:tab w:val="num" w:pos="1080"/>
        </w:tabs>
        <w:suppressAutoHyphens w:val="0"/>
        <w:ind w:left="1080"/>
        <w:jc w:val="both"/>
        <w:rPr>
          <w:rFonts w:ascii="Arial" w:hAnsi="Arial" w:cs="Arial"/>
          <w:color w:val="000000"/>
        </w:rPr>
      </w:pPr>
      <w:r w:rsidRPr="000F2643">
        <w:rPr>
          <w:rFonts w:ascii="Arial" w:hAnsi="Arial" w:cs="Arial"/>
          <w:color w:val="000000"/>
        </w:rPr>
        <w:t>I will complete and return the Medical Information Form as requested by the organisation and provide details of any health conditions/concerns relevant to my child on the consent form. I will report any changes in the state of my child’s health to the Coach prior to training sessions or events. I will ensure that the organisation has up-to-date contact details for me and for any alternative person(s) as required.</w:t>
      </w:r>
    </w:p>
    <w:p w14:paraId="15095917" w14:textId="77777777" w:rsidR="0013627C" w:rsidRPr="000F2643" w:rsidRDefault="0013627C" w:rsidP="00DC068D">
      <w:pPr>
        <w:widowControl/>
        <w:tabs>
          <w:tab w:val="clear" w:pos="709"/>
          <w:tab w:val="num" w:pos="1080"/>
        </w:tabs>
        <w:suppressAutoHyphens w:val="0"/>
        <w:ind w:left="1080" w:hanging="360"/>
        <w:jc w:val="both"/>
        <w:rPr>
          <w:rFonts w:ascii="Arial" w:hAnsi="Arial" w:cs="Arial"/>
          <w:color w:val="000000"/>
        </w:rPr>
      </w:pPr>
    </w:p>
    <w:p w14:paraId="22AB858C" w14:textId="77777777" w:rsidR="0013627C" w:rsidRPr="000F2643" w:rsidRDefault="0013627C" w:rsidP="00DC068D">
      <w:pPr>
        <w:widowControl/>
        <w:numPr>
          <w:ilvl w:val="0"/>
          <w:numId w:val="31"/>
        </w:numPr>
        <w:suppressAutoHyphens w:val="0"/>
        <w:ind w:left="1080"/>
        <w:jc w:val="both"/>
        <w:rPr>
          <w:rFonts w:ascii="Arial" w:hAnsi="Arial" w:cs="Arial"/>
          <w:color w:val="000000"/>
        </w:rPr>
      </w:pPr>
      <w:r w:rsidRPr="000F2643">
        <w:rPr>
          <w:rFonts w:ascii="Arial" w:hAnsi="Arial" w:cs="Arial"/>
          <w:color w:val="000000"/>
        </w:rPr>
        <w:t>I will deliver and collect my child punctually to and from training sessions/events. I will inform a member of the committee or coaching staff if there is an unavoidable problem. If the organisation changes my child’s lane and/or changing times, I will remember that the change is to provide appropriate levels of training and to enable my child to progress, and I should therefore support and encourage this at all times.</w:t>
      </w:r>
    </w:p>
    <w:p w14:paraId="292F1C8F" w14:textId="77777777" w:rsidR="0013627C" w:rsidRPr="000F2643" w:rsidRDefault="0013627C" w:rsidP="00DC068D">
      <w:pPr>
        <w:widowControl/>
        <w:tabs>
          <w:tab w:val="clear" w:pos="709"/>
          <w:tab w:val="num" w:pos="1080"/>
        </w:tabs>
        <w:suppressAutoHyphens w:val="0"/>
        <w:ind w:left="1080" w:hanging="360"/>
        <w:jc w:val="both"/>
        <w:rPr>
          <w:rFonts w:ascii="Arial" w:hAnsi="Arial" w:cs="Arial"/>
          <w:color w:val="000000"/>
        </w:rPr>
      </w:pPr>
    </w:p>
    <w:p w14:paraId="0F67657B" w14:textId="77777777" w:rsidR="0013627C" w:rsidRPr="000F2643" w:rsidRDefault="0013627C" w:rsidP="00DC068D">
      <w:pPr>
        <w:widowControl/>
        <w:numPr>
          <w:ilvl w:val="0"/>
          <w:numId w:val="31"/>
        </w:numPr>
        <w:suppressAutoHyphens w:val="0"/>
        <w:ind w:left="1080"/>
        <w:jc w:val="both"/>
        <w:rPr>
          <w:rFonts w:ascii="Arial" w:hAnsi="Arial" w:cs="Arial"/>
          <w:color w:val="000000"/>
        </w:rPr>
      </w:pPr>
      <w:r w:rsidRPr="000F2643">
        <w:rPr>
          <w:rFonts w:ascii="Arial" w:hAnsi="Arial" w:cs="Arial"/>
          <w:color w:val="000000"/>
        </w:rPr>
        <w:t>I will ensure my child is properly and adequately attired for the training session/events including all mandatory equipment e.g. hats, goggles etc.</w:t>
      </w:r>
    </w:p>
    <w:p w14:paraId="0CACD6C2" w14:textId="77777777" w:rsidR="0013627C" w:rsidRDefault="0013627C" w:rsidP="00D96114">
      <w:pPr>
        <w:widowControl/>
        <w:tabs>
          <w:tab w:val="clear" w:pos="709"/>
        </w:tabs>
        <w:suppressAutoHyphens w:val="0"/>
        <w:ind w:left="1080" w:hanging="360"/>
        <w:jc w:val="both"/>
        <w:rPr>
          <w:rFonts w:ascii="Arial" w:hAnsi="Arial" w:cs="Arial"/>
          <w:color w:val="000000"/>
        </w:rPr>
      </w:pPr>
    </w:p>
    <w:p w14:paraId="5DB7975B" w14:textId="77777777" w:rsidR="0013627C" w:rsidRPr="000F2643" w:rsidRDefault="0013627C" w:rsidP="00DC068D">
      <w:pPr>
        <w:widowControl/>
        <w:numPr>
          <w:ilvl w:val="0"/>
          <w:numId w:val="31"/>
        </w:numPr>
        <w:tabs>
          <w:tab w:val="clear" w:pos="720"/>
        </w:tabs>
        <w:suppressAutoHyphens w:val="0"/>
        <w:ind w:left="1080"/>
        <w:jc w:val="both"/>
        <w:rPr>
          <w:rFonts w:ascii="Arial" w:hAnsi="Arial" w:cs="Arial"/>
          <w:color w:val="000000"/>
        </w:rPr>
      </w:pPr>
      <w:r w:rsidRPr="000F2643">
        <w:rPr>
          <w:rFonts w:ascii="Arial" w:hAnsi="Arial" w:cs="Arial"/>
          <w:color w:val="000000"/>
        </w:rPr>
        <w:t>I will inform the coach/welfare officer before a session if my child is to be collected early from a training session/event and if so, by whom.</w:t>
      </w:r>
    </w:p>
    <w:p w14:paraId="673677D1" w14:textId="77777777" w:rsidR="0013627C" w:rsidRPr="000F2643" w:rsidRDefault="0013627C" w:rsidP="00DC068D">
      <w:pPr>
        <w:widowControl/>
        <w:tabs>
          <w:tab w:val="clear" w:pos="709"/>
        </w:tabs>
        <w:suppressAutoHyphens w:val="0"/>
        <w:ind w:left="1080" w:hanging="360"/>
        <w:jc w:val="both"/>
        <w:rPr>
          <w:rFonts w:ascii="Arial" w:hAnsi="Arial" w:cs="Arial"/>
          <w:color w:val="000000"/>
        </w:rPr>
      </w:pPr>
    </w:p>
    <w:p w14:paraId="2F9F6D23" w14:textId="77777777" w:rsidR="0013627C" w:rsidRPr="000F2643" w:rsidRDefault="0013627C" w:rsidP="00DC068D">
      <w:pPr>
        <w:widowControl/>
        <w:numPr>
          <w:ilvl w:val="0"/>
          <w:numId w:val="31"/>
        </w:numPr>
        <w:tabs>
          <w:tab w:val="clear" w:pos="720"/>
        </w:tabs>
        <w:suppressAutoHyphens w:val="0"/>
        <w:ind w:left="1080"/>
        <w:jc w:val="both"/>
        <w:rPr>
          <w:rFonts w:ascii="Arial" w:hAnsi="Arial" w:cs="Arial"/>
          <w:color w:val="000000"/>
        </w:rPr>
      </w:pPr>
      <w:r w:rsidRPr="000F2643">
        <w:rPr>
          <w:rFonts w:ascii="Arial" w:hAnsi="Arial" w:cs="Arial"/>
          <w:color w:val="000000"/>
        </w:rPr>
        <w:t>I will encourage my child to obey the rules and teach them that they can only do their best.</w:t>
      </w:r>
    </w:p>
    <w:p w14:paraId="122A93E3" w14:textId="77777777" w:rsidR="0013627C" w:rsidRPr="000F2643" w:rsidRDefault="0013627C" w:rsidP="00DC068D">
      <w:pPr>
        <w:widowControl/>
        <w:tabs>
          <w:tab w:val="clear" w:pos="709"/>
        </w:tabs>
        <w:suppressAutoHyphens w:val="0"/>
        <w:ind w:left="1080" w:hanging="360"/>
        <w:jc w:val="both"/>
        <w:rPr>
          <w:rFonts w:ascii="Arial" w:hAnsi="Arial" w:cs="Arial"/>
          <w:color w:val="000000"/>
        </w:rPr>
      </w:pPr>
    </w:p>
    <w:p w14:paraId="0678197A" w14:textId="3604C1AA" w:rsidR="0013627C" w:rsidRPr="000F2643" w:rsidRDefault="0013627C" w:rsidP="00DC068D">
      <w:pPr>
        <w:widowControl/>
        <w:numPr>
          <w:ilvl w:val="0"/>
          <w:numId w:val="31"/>
        </w:numPr>
        <w:tabs>
          <w:tab w:val="clear" w:pos="720"/>
        </w:tabs>
        <w:suppressAutoHyphens w:val="0"/>
        <w:ind w:left="1080"/>
        <w:jc w:val="both"/>
        <w:rPr>
          <w:rFonts w:ascii="Arial" w:hAnsi="Arial" w:cs="Arial"/>
          <w:color w:val="000000"/>
        </w:rPr>
      </w:pPr>
      <w:r w:rsidRPr="000F2643">
        <w:rPr>
          <w:rFonts w:ascii="Arial" w:hAnsi="Arial" w:cs="Arial"/>
          <w:color w:val="000000"/>
        </w:rPr>
        <w:lastRenderedPageBreak/>
        <w:t xml:space="preserve">I will behave responsibly as a spectator during training/events and treat members, coaches, committee members and other parents of members of both my child organisation and any other organisation with due respect, in accordance with the </w:t>
      </w:r>
      <w:r w:rsidR="0042655F">
        <w:rPr>
          <w:rFonts w:ascii="Arial" w:hAnsi="Arial" w:cs="Arial"/>
          <w:color w:val="000000"/>
        </w:rPr>
        <w:t>Swim England</w:t>
      </w:r>
      <w:r w:rsidRPr="000F2643">
        <w:rPr>
          <w:rFonts w:ascii="Arial" w:hAnsi="Arial" w:cs="Arial"/>
          <w:color w:val="000000"/>
        </w:rPr>
        <w:t xml:space="preserve"> commitment to equality and diversity.</w:t>
      </w:r>
    </w:p>
    <w:p w14:paraId="4875FEAA" w14:textId="77777777" w:rsidR="0013627C" w:rsidRDefault="0013627C" w:rsidP="00DC068D">
      <w:pPr>
        <w:widowControl/>
        <w:tabs>
          <w:tab w:val="clear" w:pos="709"/>
        </w:tabs>
        <w:suppressAutoHyphens w:val="0"/>
        <w:ind w:left="1080" w:hanging="360"/>
        <w:jc w:val="both"/>
        <w:rPr>
          <w:rFonts w:ascii="Arial" w:hAnsi="Arial" w:cs="Arial"/>
          <w:color w:val="000000"/>
        </w:rPr>
      </w:pPr>
    </w:p>
    <w:p w14:paraId="71B79313" w14:textId="77777777" w:rsidR="0013627C" w:rsidRPr="000F2643" w:rsidRDefault="0013627C" w:rsidP="00DC068D">
      <w:pPr>
        <w:widowControl/>
        <w:numPr>
          <w:ilvl w:val="0"/>
          <w:numId w:val="31"/>
        </w:numPr>
        <w:tabs>
          <w:tab w:val="clear" w:pos="720"/>
        </w:tabs>
        <w:suppressAutoHyphens w:val="0"/>
        <w:ind w:left="1080"/>
        <w:jc w:val="both"/>
        <w:rPr>
          <w:rFonts w:ascii="Arial" w:hAnsi="Arial" w:cs="Arial"/>
          <w:color w:val="000000"/>
        </w:rPr>
      </w:pPr>
      <w:r w:rsidRPr="000F2643">
        <w:rPr>
          <w:rFonts w:ascii="Arial" w:hAnsi="Arial" w:cs="Arial"/>
          <w:color w:val="000000"/>
        </w:rPr>
        <w:t>I will not use inappropriate language within the organisation environment.</w:t>
      </w:r>
    </w:p>
    <w:p w14:paraId="2A923F82" w14:textId="77777777" w:rsidR="0013627C" w:rsidRPr="000F2643" w:rsidRDefault="0013627C" w:rsidP="00D96114">
      <w:pPr>
        <w:widowControl/>
        <w:tabs>
          <w:tab w:val="clear" w:pos="709"/>
        </w:tabs>
        <w:suppressAutoHyphens w:val="0"/>
        <w:ind w:left="1080" w:hanging="360"/>
        <w:jc w:val="both"/>
        <w:rPr>
          <w:rFonts w:ascii="Arial" w:hAnsi="Arial" w:cs="Arial"/>
          <w:color w:val="000000"/>
        </w:rPr>
      </w:pPr>
    </w:p>
    <w:p w14:paraId="479B1E97" w14:textId="77777777" w:rsidR="0013627C" w:rsidRPr="000F2643" w:rsidRDefault="0013627C" w:rsidP="00DC068D">
      <w:pPr>
        <w:widowControl/>
        <w:numPr>
          <w:ilvl w:val="0"/>
          <w:numId w:val="31"/>
        </w:numPr>
        <w:tabs>
          <w:tab w:val="clear" w:pos="720"/>
        </w:tabs>
        <w:suppressAutoHyphens w:val="0"/>
        <w:ind w:left="1080"/>
        <w:jc w:val="both"/>
        <w:rPr>
          <w:rFonts w:ascii="Arial" w:hAnsi="Arial" w:cs="Arial"/>
          <w:color w:val="000000"/>
        </w:rPr>
      </w:pPr>
      <w:r w:rsidRPr="000F2643">
        <w:rPr>
          <w:rFonts w:ascii="Arial" w:hAnsi="Arial" w:cs="Arial"/>
          <w:color w:val="000000"/>
        </w:rPr>
        <w:t>I will show appreciation and support my child and all the team members.</w:t>
      </w:r>
    </w:p>
    <w:p w14:paraId="24F161D2" w14:textId="77777777" w:rsidR="00B65E69" w:rsidRDefault="00B65E69" w:rsidP="0005075A">
      <w:pPr>
        <w:widowControl/>
        <w:tabs>
          <w:tab w:val="clear" w:pos="709"/>
        </w:tabs>
        <w:suppressAutoHyphens w:val="0"/>
        <w:jc w:val="both"/>
        <w:rPr>
          <w:rFonts w:ascii="Arial" w:hAnsi="Arial" w:cs="Arial"/>
          <w:color w:val="000000"/>
        </w:rPr>
      </w:pPr>
    </w:p>
    <w:p w14:paraId="5B427C65" w14:textId="77777777" w:rsidR="0013627C" w:rsidRPr="000F2643" w:rsidRDefault="0013627C" w:rsidP="00DC068D">
      <w:pPr>
        <w:widowControl/>
        <w:numPr>
          <w:ilvl w:val="0"/>
          <w:numId w:val="31"/>
        </w:numPr>
        <w:tabs>
          <w:tab w:val="clear" w:pos="720"/>
        </w:tabs>
        <w:suppressAutoHyphens w:val="0"/>
        <w:ind w:left="1080"/>
        <w:jc w:val="both"/>
        <w:rPr>
          <w:rFonts w:ascii="Arial" w:hAnsi="Arial" w:cs="Arial"/>
          <w:color w:val="000000"/>
        </w:rPr>
      </w:pPr>
      <w:r w:rsidRPr="000F2643">
        <w:rPr>
          <w:rFonts w:ascii="Arial" w:hAnsi="Arial" w:cs="Arial"/>
          <w:color w:val="000000"/>
        </w:rPr>
        <w:t>I will support the coach and committee appropriately and raise any concerns I may have in an appropriate manner to the welfare officer.</w:t>
      </w:r>
    </w:p>
    <w:p w14:paraId="20AB16FE" w14:textId="77777777" w:rsidR="0013627C" w:rsidRPr="000F2643" w:rsidRDefault="0013627C" w:rsidP="00DC068D">
      <w:pPr>
        <w:widowControl/>
        <w:tabs>
          <w:tab w:val="clear" w:pos="709"/>
        </w:tabs>
        <w:suppressAutoHyphens w:val="0"/>
        <w:ind w:left="1080" w:hanging="360"/>
        <w:jc w:val="both"/>
        <w:rPr>
          <w:rFonts w:ascii="Arial" w:hAnsi="Arial" w:cs="Arial"/>
          <w:color w:val="000000"/>
        </w:rPr>
      </w:pPr>
    </w:p>
    <w:p w14:paraId="5E9DE21E" w14:textId="77777777" w:rsidR="0013627C" w:rsidRPr="000F2643" w:rsidRDefault="0013627C" w:rsidP="00DC068D">
      <w:pPr>
        <w:widowControl/>
        <w:numPr>
          <w:ilvl w:val="0"/>
          <w:numId w:val="31"/>
        </w:numPr>
        <w:tabs>
          <w:tab w:val="clear" w:pos="720"/>
        </w:tabs>
        <w:suppressAutoHyphens w:val="0"/>
        <w:ind w:left="1080"/>
        <w:jc w:val="both"/>
        <w:rPr>
          <w:rFonts w:ascii="Arial" w:hAnsi="Arial" w:cs="Arial"/>
          <w:color w:val="000000"/>
        </w:rPr>
      </w:pPr>
      <w:r w:rsidRPr="000F2643">
        <w:rPr>
          <w:rFonts w:ascii="Arial" w:hAnsi="Arial" w:cs="Arial"/>
          <w:color w:val="000000"/>
        </w:rPr>
        <w:t>Most of all, I will help my child to enjoy the sport and to achieve to the best of their ability.</w:t>
      </w:r>
    </w:p>
    <w:p w14:paraId="69F87C8D" w14:textId="77777777" w:rsidR="0013627C" w:rsidRPr="000F2643" w:rsidRDefault="0013627C" w:rsidP="0013627C">
      <w:pPr>
        <w:widowControl/>
        <w:tabs>
          <w:tab w:val="clear" w:pos="709"/>
        </w:tabs>
        <w:suppressAutoHyphens w:val="0"/>
        <w:ind w:left="709" w:hanging="709"/>
        <w:jc w:val="both"/>
        <w:rPr>
          <w:rFonts w:ascii="Arial" w:hAnsi="Arial" w:cs="Arial"/>
          <w:color w:val="000000"/>
        </w:rPr>
      </w:pPr>
    </w:p>
    <w:p w14:paraId="7CCF1D63" w14:textId="77777777" w:rsidR="008A21BB" w:rsidRDefault="0013627C" w:rsidP="00DC068D">
      <w:pPr>
        <w:widowControl/>
        <w:tabs>
          <w:tab w:val="clear" w:pos="709"/>
        </w:tabs>
        <w:suppressAutoHyphens w:val="0"/>
        <w:jc w:val="center"/>
        <w:rPr>
          <w:rFonts w:ascii="Arial" w:hAnsi="Arial" w:cs="Arial"/>
          <w:color w:val="000000"/>
          <w:u w:val="single"/>
        </w:rPr>
      </w:pPr>
      <w:r w:rsidRPr="00D96114">
        <w:rPr>
          <w:rFonts w:ascii="Arial" w:hAnsi="Arial" w:cs="Arial"/>
          <w:color w:val="000000"/>
          <w:u w:val="single"/>
        </w:rPr>
        <w:t xml:space="preserve">In signing the form (included in the membership pack) </w:t>
      </w:r>
    </w:p>
    <w:p w14:paraId="30A75BF2" w14:textId="77777777" w:rsidR="0013627C" w:rsidRPr="00D96114" w:rsidRDefault="0013627C" w:rsidP="008A21BB">
      <w:pPr>
        <w:widowControl/>
        <w:tabs>
          <w:tab w:val="clear" w:pos="709"/>
        </w:tabs>
        <w:suppressAutoHyphens w:val="0"/>
        <w:jc w:val="center"/>
        <w:rPr>
          <w:rFonts w:ascii="Arial" w:hAnsi="Arial" w:cs="Arial"/>
          <w:color w:val="000000"/>
          <w:u w:val="single"/>
        </w:rPr>
      </w:pPr>
      <w:r w:rsidRPr="00D96114">
        <w:rPr>
          <w:rFonts w:ascii="Arial" w:hAnsi="Arial" w:cs="Arial"/>
          <w:color w:val="000000"/>
          <w:u w:val="single"/>
        </w:rPr>
        <w:t>you are agreeing to</w:t>
      </w:r>
      <w:r w:rsidR="008A21BB">
        <w:rPr>
          <w:rFonts w:ascii="Arial" w:hAnsi="Arial" w:cs="Arial"/>
          <w:color w:val="000000"/>
          <w:u w:val="single"/>
        </w:rPr>
        <w:t xml:space="preserve"> </w:t>
      </w:r>
      <w:r w:rsidRPr="00D96114">
        <w:rPr>
          <w:rFonts w:ascii="Arial" w:hAnsi="Arial" w:cs="Arial"/>
          <w:color w:val="000000"/>
          <w:u w:val="single"/>
        </w:rPr>
        <w:t>abide by this code of conduct</w:t>
      </w:r>
    </w:p>
    <w:p w14:paraId="1F7F2BDB" w14:textId="77777777" w:rsidR="0013627C" w:rsidRPr="00D96114" w:rsidRDefault="0013627C" w:rsidP="0013627C">
      <w:pPr>
        <w:pStyle w:val="BodyText"/>
        <w:tabs>
          <w:tab w:val="clear" w:pos="709"/>
        </w:tabs>
        <w:spacing w:after="0"/>
        <w:jc w:val="both"/>
        <w:rPr>
          <w:rFonts w:ascii="Arial" w:hAnsi="Arial" w:cs="Arial"/>
          <w:color w:val="000000"/>
          <w:u w:val="single"/>
        </w:rPr>
      </w:pPr>
    </w:p>
    <w:p w14:paraId="6CC23B56" w14:textId="77777777" w:rsidR="00D358E8" w:rsidRDefault="00D358E8" w:rsidP="0013627C">
      <w:pPr>
        <w:pStyle w:val="BodyText"/>
        <w:tabs>
          <w:tab w:val="clear" w:pos="709"/>
        </w:tabs>
        <w:spacing w:after="0"/>
        <w:jc w:val="both"/>
        <w:rPr>
          <w:rFonts w:ascii="Arial" w:hAnsi="Arial" w:cs="Arial"/>
          <w:color w:val="000000"/>
        </w:rPr>
      </w:pPr>
    </w:p>
    <w:p w14:paraId="726B36B8" w14:textId="77777777" w:rsidR="00D96114" w:rsidRDefault="0013627C" w:rsidP="008F2A32">
      <w:pPr>
        <w:numPr>
          <w:ilvl w:val="0"/>
          <w:numId w:val="32"/>
        </w:numPr>
        <w:tabs>
          <w:tab w:val="right" w:pos="9638"/>
        </w:tabs>
        <w:ind w:hanging="720"/>
        <w:jc w:val="both"/>
        <w:rPr>
          <w:rFonts w:ascii="Arial" w:hAnsi="Arial" w:cs="Arial"/>
          <w:b/>
          <w:color w:val="000000"/>
          <w:szCs w:val="28"/>
        </w:rPr>
      </w:pPr>
      <w:r w:rsidRPr="00D358E8">
        <w:rPr>
          <w:rFonts w:ascii="Arial" w:hAnsi="Arial" w:cs="Arial"/>
          <w:b/>
          <w:color w:val="000000"/>
          <w:szCs w:val="28"/>
        </w:rPr>
        <w:t xml:space="preserve">RULES FOR POOLSIDE </w:t>
      </w:r>
      <w:r w:rsidR="008A21BB">
        <w:rPr>
          <w:rFonts w:ascii="Arial" w:hAnsi="Arial" w:cs="Arial"/>
          <w:b/>
          <w:color w:val="000000"/>
          <w:szCs w:val="28"/>
        </w:rPr>
        <w:t xml:space="preserve">CODE OF </w:t>
      </w:r>
      <w:r w:rsidRPr="00D358E8">
        <w:rPr>
          <w:rFonts w:ascii="Arial" w:hAnsi="Arial" w:cs="Arial"/>
          <w:b/>
          <w:color w:val="000000"/>
          <w:szCs w:val="28"/>
        </w:rPr>
        <w:t xml:space="preserve">CONDUCT </w:t>
      </w:r>
      <w:r w:rsidRPr="00D358E8">
        <w:rPr>
          <w:rFonts w:ascii="Arial" w:hAnsi="Arial" w:cs="Arial"/>
          <w:b/>
          <w:color w:val="000000"/>
          <w:szCs w:val="28"/>
        </w:rPr>
        <w:tab/>
      </w:r>
    </w:p>
    <w:p w14:paraId="161F2104" w14:textId="22CFAB3B" w:rsidR="0013627C" w:rsidRPr="00DC068D" w:rsidRDefault="0013627C" w:rsidP="00D96114">
      <w:pPr>
        <w:tabs>
          <w:tab w:val="clear" w:pos="709"/>
          <w:tab w:val="right" w:pos="9638"/>
        </w:tabs>
        <w:ind w:left="360"/>
        <w:jc w:val="right"/>
        <w:rPr>
          <w:rFonts w:ascii="Arial" w:hAnsi="Arial" w:cs="Arial"/>
          <w:b/>
          <w:color w:val="000000"/>
          <w:sz w:val="20"/>
          <w:szCs w:val="20"/>
        </w:rPr>
      </w:pPr>
      <w:r w:rsidRPr="00DC068D">
        <w:rPr>
          <w:rFonts w:ascii="Arial" w:hAnsi="Arial" w:cs="Arial"/>
          <w:b/>
          <w:color w:val="000000"/>
          <w:sz w:val="20"/>
          <w:szCs w:val="20"/>
        </w:rPr>
        <w:t xml:space="preserve">(Policy </w:t>
      </w:r>
      <w:r w:rsidR="00792003">
        <w:rPr>
          <w:rFonts w:ascii="Arial" w:hAnsi="Arial" w:cs="Arial"/>
          <w:b/>
          <w:color w:val="000000"/>
          <w:sz w:val="20"/>
          <w:szCs w:val="20"/>
        </w:rPr>
        <w:t>October</w:t>
      </w:r>
      <w:r w:rsidRPr="00DC068D">
        <w:rPr>
          <w:rFonts w:ascii="Arial" w:hAnsi="Arial" w:cs="Arial"/>
          <w:b/>
          <w:color w:val="000000"/>
          <w:sz w:val="20"/>
          <w:szCs w:val="20"/>
        </w:rPr>
        <w:t xml:space="preserve"> 20</w:t>
      </w:r>
      <w:r w:rsidR="00792003">
        <w:rPr>
          <w:rFonts w:ascii="Arial" w:hAnsi="Arial" w:cs="Arial"/>
          <w:b/>
          <w:color w:val="000000"/>
          <w:sz w:val="20"/>
          <w:szCs w:val="20"/>
        </w:rPr>
        <w:t>25</w:t>
      </w:r>
      <w:r w:rsidRPr="00DC068D">
        <w:rPr>
          <w:rFonts w:ascii="Arial" w:hAnsi="Arial" w:cs="Arial"/>
          <w:b/>
          <w:color w:val="000000"/>
          <w:sz w:val="20"/>
          <w:szCs w:val="20"/>
        </w:rPr>
        <w:t>)</w:t>
      </w:r>
    </w:p>
    <w:p w14:paraId="434246C8" w14:textId="77777777" w:rsidR="0013627C" w:rsidRPr="000F2643" w:rsidRDefault="0013627C" w:rsidP="0013627C">
      <w:pPr>
        <w:jc w:val="both"/>
        <w:rPr>
          <w:rFonts w:ascii="Arial" w:hAnsi="Arial" w:cs="Arial"/>
          <w:color w:val="000000"/>
        </w:rPr>
      </w:pPr>
    </w:p>
    <w:p w14:paraId="60A24690"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Personal hygiene - swimmers should always be clean and attend the toilet before swimming</w:t>
      </w:r>
    </w:p>
    <w:p w14:paraId="4C79EF55" w14:textId="77777777" w:rsidR="0013627C" w:rsidRPr="000F2643" w:rsidRDefault="0013627C" w:rsidP="00D96114">
      <w:pPr>
        <w:tabs>
          <w:tab w:val="clear" w:pos="709"/>
        </w:tabs>
        <w:autoSpaceDE w:val="0"/>
        <w:ind w:left="1080" w:hanging="360"/>
        <w:jc w:val="both"/>
        <w:rPr>
          <w:rFonts w:ascii="Arial" w:hAnsi="Arial" w:cs="Arial"/>
          <w:color w:val="000000"/>
        </w:rPr>
      </w:pPr>
    </w:p>
    <w:p w14:paraId="7CDF74BB"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Long hair should be under a swimming cap or firmly tied up.</w:t>
      </w:r>
    </w:p>
    <w:p w14:paraId="238E1682" w14:textId="77777777" w:rsidR="0013627C" w:rsidRPr="000F2643" w:rsidRDefault="0013627C" w:rsidP="00D96114">
      <w:pPr>
        <w:tabs>
          <w:tab w:val="clear" w:pos="709"/>
        </w:tabs>
        <w:autoSpaceDE w:val="0"/>
        <w:ind w:left="1080" w:hanging="360"/>
        <w:jc w:val="both"/>
        <w:rPr>
          <w:rFonts w:ascii="Arial" w:hAnsi="Arial" w:cs="Arial"/>
          <w:color w:val="000000"/>
        </w:rPr>
      </w:pPr>
    </w:p>
    <w:p w14:paraId="1D023459"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Swimmers should be on time, listen to their coaches instruction, no talking during instruction.</w:t>
      </w:r>
    </w:p>
    <w:p w14:paraId="789EF9DE" w14:textId="77777777" w:rsidR="0013627C" w:rsidRPr="000F2643" w:rsidRDefault="0013627C" w:rsidP="00D96114">
      <w:pPr>
        <w:tabs>
          <w:tab w:val="clear" w:pos="709"/>
        </w:tabs>
        <w:autoSpaceDE w:val="0"/>
        <w:ind w:left="1080" w:hanging="360"/>
        <w:jc w:val="both"/>
        <w:rPr>
          <w:rFonts w:ascii="Arial" w:hAnsi="Arial" w:cs="Arial"/>
          <w:color w:val="000000"/>
        </w:rPr>
      </w:pPr>
    </w:p>
    <w:p w14:paraId="05E4BB0E"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Do not argue with your teacher / coach on the poolside, if you want to discuss anything ask to talk to him / her after training.</w:t>
      </w:r>
    </w:p>
    <w:p w14:paraId="32E8AFE0" w14:textId="77777777" w:rsidR="0013627C" w:rsidRPr="000F2643" w:rsidRDefault="0013627C" w:rsidP="00D96114">
      <w:pPr>
        <w:tabs>
          <w:tab w:val="clear" w:pos="709"/>
        </w:tabs>
        <w:autoSpaceDE w:val="0"/>
        <w:ind w:left="1080" w:hanging="360"/>
        <w:jc w:val="both"/>
        <w:rPr>
          <w:rFonts w:ascii="Arial" w:hAnsi="Arial" w:cs="Arial"/>
          <w:color w:val="000000"/>
        </w:rPr>
      </w:pPr>
    </w:p>
    <w:p w14:paraId="23AFE929" w14:textId="77777777" w:rsidR="0013627C" w:rsidRPr="000F2643" w:rsidRDefault="0005075A" w:rsidP="00D96114">
      <w:pPr>
        <w:numPr>
          <w:ilvl w:val="0"/>
          <w:numId w:val="2"/>
        </w:numPr>
        <w:tabs>
          <w:tab w:val="clear" w:pos="720"/>
        </w:tabs>
        <w:autoSpaceDE w:val="0"/>
        <w:ind w:left="1080"/>
        <w:jc w:val="both"/>
        <w:rPr>
          <w:rFonts w:ascii="Arial" w:hAnsi="Arial" w:cs="Arial"/>
          <w:color w:val="000000"/>
        </w:rPr>
      </w:pPr>
      <w:r>
        <w:rPr>
          <w:rFonts w:ascii="Arial" w:hAnsi="Arial" w:cs="Arial"/>
          <w:color w:val="000000"/>
        </w:rPr>
        <w:t>Demonstrate s</w:t>
      </w:r>
      <w:r w:rsidR="0013627C" w:rsidRPr="000F2643">
        <w:rPr>
          <w:rFonts w:ascii="Arial" w:hAnsi="Arial" w:cs="Arial"/>
          <w:color w:val="000000"/>
        </w:rPr>
        <w:t>elf discipline at all times in and out of the pool, treat others with the respect you wish to be treated with.</w:t>
      </w:r>
    </w:p>
    <w:p w14:paraId="2E9099FF" w14:textId="77777777" w:rsidR="0013627C" w:rsidRPr="000F2643" w:rsidRDefault="0013627C" w:rsidP="00D96114">
      <w:pPr>
        <w:tabs>
          <w:tab w:val="clear" w:pos="709"/>
        </w:tabs>
        <w:autoSpaceDE w:val="0"/>
        <w:ind w:left="1080" w:hanging="360"/>
        <w:jc w:val="both"/>
        <w:rPr>
          <w:rFonts w:ascii="Arial" w:hAnsi="Arial" w:cs="Arial"/>
          <w:color w:val="000000"/>
        </w:rPr>
      </w:pPr>
    </w:p>
    <w:p w14:paraId="7C7085C7" w14:textId="05024E2E"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 xml:space="preserve">Comply with the rules and laws set out in the guidelines of </w:t>
      </w:r>
      <w:r w:rsidR="0042655F">
        <w:rPr>
          <w:rFonts w:ascii="Arial" w:hAnsi="Arial" w:cs="Arial"/>
          <w:color w:val="000000"/>
        </w:rPr>
        <w:t>Swim England</w:t>
      </w:r>
      <w:r w:rsidRPr="000F2643">
        <w:rPr>
          <w:rFonts w:ascii="Arial" w:hAnsi="Arial" w:cs="Arial"/>
          <w:color w:val="000000"/>
        </w:rPr>
        <w:t>.</w:t>
      </w:r>
    </w:p>
    <w:p w14:paraId="03C921B3" w14:textId="77777777" w:rsidR="0013627C" w:rsidRPr="000F2643" w:rsidRDefault="0013627C" w:rsidP="00D96114">
      <w:pPr>
        <w:tabs>
          <w:tab w:val="clear" w:pos="709"/>
        </w:tabs>
        <w:autoSpaceDE w:val="0"/>
        <w:ind w:left="1080" w:hanging="360"/>
        <w:jc w:val="both"/>
        <w:rPr>
          <w:rFonts w:ascii="Arial" w:hAnsi="Arial" w:cs="Arial"/>
          <w:color w:val="000000"/>
        </w:rPr>
      </w:pPr>
    </w:p>
    <w:p w14:paraId="561E93FC"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Swimmers to comply with the spirit of the rules in and out of the pool.</w:t>
      </w:r>
    </w:p>
    <w:p w14:paraId="6E202115" w14:textId="77777777" w:rsidR="0013627C" w:rsidRPr="000F2643" w:rsidRDefault="0013627C" w:rsidP="00D96114">
      <w:pPr>
        <w:tabs>
          <w:tab w:val="clear" w:pos="709"/>
        </w:tabs>
        <w:autoSpaceDE w:val="0"/>
        <w:ind w:left="1080" w:hanging="360"/>
        <w:jc w:val="both"/>
        <w:rPr>
          <w:rFonts w:ascii="Arial" w:hAnsi="Arial" w:cs="Arial"/>
          <w:color w:val="000000"/>
        </w:rPr>
      </w:pPr>
    </w:p>
    <w:p w14:paraId="61A20A1A"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ALL POOLSIDE INFORMATION/SAFETY SIGNS MUST BE ADHERED TO.</w:t>
      </w:r>
    </w:p>
    <w:p w14:paraId="206A81CE" w14:textId="77777777" w:rsidR="0013627C" w:rsidRPr="000F2643" w:rsidRDefault="0013627C" w:rsidP="00D96114">
      <w:pPr>
        <w:tabs>
          <w:tab w:val="clear" w:pos="709"/>
        </w:tabs>
        <w:autoSpaceDE w:val="0"/>
        <w:ind w:left="1080" w:hanging="360"/>
        <w:jc w:val="both"/>
        <w:rPr>
          <w:rFonts w:ascii="Arial" w:hAnsi="Arial" w:cs="Arial"/>
          <w:color w:val="000000"/>
        </w:rPr>
      </w:pPr>
    </w:p>
    <w:p w14:paraId="31028711"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No ducking or pulling swimmers in the water, no physical contact.</w:t>
      </w:r>
    </w:p>
    <w:p w14:paraId="490458BD" w14:textId="77777777" w:rsidR="0013627C" w:rsidRDefault="0013627C" w:rsidP="00D96114">
      <w:pPr>
        <w:tabs>
          <w:tab w:val="clear" w:pos="709"/>
        </w:tabs>
        <w:autoSpaceDE w:val="0"/>
        <w:ind w:left="1080" w:hanging="360"/>
        <w:jc w:val="both"/>
        <w:rPr>
          <w:rFonts w:ascii="Arial" w:hAnsi="Arial" w:cs="Arial"/>
          <w:color w:val="000000"/>
        </w:rPr>
      </w:pPr>
    </w:p>
    <w:p w14:paraId="46CD2207"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Treat goggles with respect: take care when putting them on / taking them off.</w:t>
      </w:r>
    </w:p>
    <w:p w14:paraId="469F3871" w14:textId="77777777" w:rsidR="0013627C" w:rsidRPr="000F2643" w:rsidRDefault="0013627C" w:rsidP="00D96114">
      <w:pPr>
        <w:tabs>
          <w:tab w:val="clear" w:pos="709"/>
        </w:tabs>
        <w:autoSpaceDE w:val="0"/>
        <w:ind w:left="1080" w:hanging="360"/>
        <w:jc w:val="both"/>
        <w:rPr>
          <w:rFonts w:ascii="Arial" w:hAnsi="Arial" w:cs="Arial"/>
          <w:color w:val="000000"/>
        </w:rPr>
      </w:pPr>
      <w:r w:rsidRPr="000F2643">
        <w:rPr>
          <w:rFonts w:ascii="Arial" w:hAnsi="Arial" w:cs="Arial"/>
          <w:color w:val="000000"/>
        </w:rPr>
        <w:tab/>
        <w:t>Adjust them properly and don’t play with them.</w:t>
      </w:r>
    </w:p>
    <w:p w14:paraId="65450EFB" w14:textId="77777777" w:rsidR="0013627C" w:rsidRPr="000F2643" w:rsidRDefault="0013627C" w:rsidP="00D96114">
      <w:pPr>
        <w:tabs>
          <w:tab w:val="clear" w:pos="709"/>
        </w:tabs>
        <w:autoSpaceDE w:val="0"/>
        <w:ind w:left="1080" w:hanging="360"/>
        <w:jc w:val="both"/>
        <w:rPr>
          <w:rFonts w:ascii="Arial" w:hAnsi="Arial" w:cs="Arial"/>
          <w:color w:val="000000"/>
        </w:rPr>
      </w:pPr>
    </w:p>
    <w:p w14:paraId="255C9B69" w14:textId="77777777" w:rsidR="0013627C" w:rsidRPr="000F2643" w:rsidRDefault="0013627C" w:rsidP="00D96114">
      <w:pPr>
        <w:numPr>
          <w:ilvl w:val="0"/>
          <w:numId w:val="2"/>
        </w:numPr>
        <w:tabs>
          <w:tab w:val="clear" w:pos="720"/>
        </w:tabs>
        <w:ind w:left="1080"/>
        <w:jc w:val="both"/>
        <w:rPr>
          <w:rFonts w:ascii="Arial" w:hAnsi="Arial" w:cs="Arial"/>
          <w:color w:val="000000"/>
        </w:rPr>
      </w:pPr>
      <w:r w:rsidRPr="000F2643">
        <w:rPr>
          <w:rFonts w:ascii="Arial" w:hAnsi="Arial" w:cs="Arial"/>
          <w:color w:val="000000"/>
        </w:rPr>
        <w:t>Jewellery, ear rings, rings, watches etc. are a danger to swimmers and are NOT to be worn.</w:t>
      </w:r>
    </w:p>
    <w:p w14:paraId="6CC2D805" w14:textId="77777777" w:rsidR="0013627C" w:rsidRPr="000F2643" w:rsidRDefault="0013627C" w:rsidP="00D96114">
      <w:pPr>
        <w:tabs>
          <w:tab w:val="clear" w:pos="709"/>
        </w:tabs>
        <w:ind w:left="1080" w:hanging="360"/>
        <w:jc w:val="both"/>
        <w:rPr>
          <w:rFonts w:ascii="Arial" w:hAnsi="Arial" w:cs="Arial"/>
          <w:color w:val="000000"/>
        </w:rPr>
      </w:pPr>
    </w:p>
    <w:p w14:paraId="09E61F99" w14:textId="68D391CF"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lastRenderedPageBreak/>
        <w:t xml:space="preserve">No diving </w:t>
      </w:r>
      <w:r w:rsidR="00792003">
        <w:rPr>
          <w:rFonts w:ascii="Arial" w:hAnsi="Arial" w:cs="Arial"/>
          <w:color w:val="000000"/>
        </w:rPr>
        <w:t xml:space="preserve">is permitted </w:t>
      </w:r>
      <w:r w:rsidRPr="000F2643">
        <w:rPr>
          <w:rFonts w:ascii="Arial" w:hAnsi="Arial" w:cs="Arial"/>
          <w:color w:val="000000"/>
        </w:rPr>
        <w:t>at the shallow end of the pool, un</w:t>
      </w:r>
      <w:r w:rsidR="00792003">
        <w:rPr>
          <w:rFonts w:ascii="Arial" w:hAnsi="Arial" w:cs="Arial"/>
          <w:color w:val="000000"/>
        </w:rPr>
        <w:t>der any circumstances following changes to permitted diving depths as specified by Swim England.</w:t>
      </w:r>
      <w:r w:rsidRPr="000F2643">
        <w:rPr>
          <w:rFonts w:ascii="Arial" w:hAnsi="Arial" w:cs="Arial"/>
          <w:color w:val="000000"/>
        </w:rPr>
        <w:t xml:space="preserve"> </w:t>
      </w:r>
    </w:p>
    <w:p w14:paraId="5C56D3B9" w14:textId="77777777" w:rsidR="0013627C" w:rsidRDefault="0013627C" w:rsidP="00D96114">
      <w:pPr>
        <w:tabs>
          <w:tab w:val="clear" w:pos="709"/>
        </w:tabs>
        <w:autoSpaceDE w:val="0"/>
        <w:ind w:left="1080" w:hanging="360"/>
        <w:jc w:val="both"/>
        <w:rPr>
          <w:rFonts w:ascii="Arial" w:hAnsi="Arial" w:cs="Arial"/>
          <w:color w:val="000000"/>
        </w:rPr>
      </w:pPr>
    </w:p>
    <w:p w14:paraId="0A054151" w14:textId="77777777" w:rsidR="0013627C" w:rsidRPr="000F2643" w:rsidRDefault="0013627C" w:rsidP="00D96114">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We want our Swimmers to enjoy their swimming, you should do your best, be responsible for your own actions, never blame others.</w:t>
      </w:r>
    </w:p>
    <w:p w14:paraId="06A7837E" w14:textId="77777777" w:rsidR="0013627C" w:rsidRDefault="0013627C" w:rsidP="00C9240A">
      <w:pPr>
        <w:tabs>
          <w:tab w:val="clear" w:pos="709"/>
        </w:tabs>
        <w:autoSpaceDE w:val="0"/>
        <w:jc w:val="both"/>
        <w:rPr>
          <w:rFonts w:ascii="Arial" w:hAnsi="Arial" w:cs="Arial"/>
          <w:color w:val="000000"/>
        </w:rPr>
      </w:pPr>
    </w:p>
    <w:p w14:paraId="636C1BB0" w14:textId="77777777" w:rsidR="0013627C" w:rsidRDefault="0013627C" w:rsidP="00A7063D">
      <w:pPr>
        <w:numPr>
          <w:ilvl w:val="0"/>
          <w:numId w:val="2"/>
        </w:numPr>
        <w:tabs>
          <w:tab w:val="clear" w:pos="720"/>
        </w:tabs>
        <w:autoSpaceDE w:val="0"/>
        <w:ind w:left="1080"/>
        <w:jc w:val="both"/>
        <w:rPr>
          <w:rFonts w:ascii="Arial" w:hAnsi="Arial" w:cs="Arial"/>
          <w:color w:val="000000"/>
        </w:rPr>
      </w:pPr>
      <w:r w:rsidRPr="000F2643">
        <w:rPr>
          <w:rFonts w:ascii="Arial" w:hAnsi="Arial" w:cs="Arial"/>
          <w:color w:val="000000"/>
        </w:rPr>
        <w:t>In competition, show commitment to your team, do what you are asked to do as well as you can at all times. Be confident. Be disciplined. Concentrate on what you are doing. Success is not just about winning but being the best you can be.</w:t>
      </w:r>
    </w:p>
    <w:p w14:paraId="456F2181" w14:textId="77777777" w:rsidR="008A21BB" w:rsidRDefault="008A21BB" w:rsidP="008A21BB">
      <w:pPr>
        <w:tabs>
          <w:tab w:val="clear" w:pos="709"/>
        </w:tabs>
        <w:autoSpaceDE w:val="0"/>
        <w:jc w:val="both"/>
        <w:rPr>
          <w:rFonts w:ascii="Arial" w:hAnsi="Arial" w:cs="Arial"/>
          <w:color w:val="000000"/>
        </w:rPr>
      </w:pPr>
    </w:p>
    <w:p w14:paraId="53652149" w14:textId="77777777" w:rsidR="008A21BB" w:rsidRDefault="008A21BB" w:rsidP="008A21BB">
      <w:pPr>
        <w:widowControl/>
        <w:tabs>
          <w:tab w:val="clear" w:pos="709"/>
        </w:tabs>
        <w:suppressAutoHyphens w:val="0"/>
        <w:jc w:val="center"/>
        <w:rPr>
          <w:rFonts w:ascii="Arial" w:hAnsi="Arial" w:cs="Arial"/>
          <w:color w:val="000000"/>
          <w:u w:val="single"/>
        </w:rPr>
      </w:pPr>
      <w:r w:rsidRPr="00D96114">
        <w:rPr>
          <w:rFonts w:ascii="Arial" w:hAnsi="Arial" w:cs="Arial"/>
          <w:color w:val="000000"/>
          <w:u w:val="single"/>
        </w:rPr>
        <w:t xml:space="preserve">In signing the form (included in the membership pack) </w:t>
      </w:r>
    </w:p>
    <w:p w14:paraId="69BADC09" w14:textId="77777777" w:rsidR="008A21BB" w:rsidRPr="00D96114" w:rsidRDefault="008A21BB" w:rsidP="008A21BB">
      <w:pPr>
        <w:widowControl/>
        <w:tabs>
          <w:tab w:val="clear" w:pos="709"/>
        </w:tabs>
        <w:suppressAutoHyphens w:val="0"/>
        <w:jc w:val="center"/>
        <w:rPr>
          <w:rFonts w:ascii="Arial" w:hAnsi="Arial" w:cs="Arial"/>
          <w:color w:val="000000"/>
          <w:u w:val="single"/>
        </w:rPr>
      </w:pPr>
      <w:r w:rsidRPr="00D96114">
        <w:rPr>
          <w:rFonts w:ascii="Arial" w:hAnsi="Arial" w:cs="Arial"/>
          <w:color w:val="000000"/>
          <w:u w:val="single"/>
        </w:rPr>
        <w:t>you are agreeing to</w:t>
      </w:r>
      <w:r>
        <w:rPr>
          <w:rFonts w:ascii="Arial" w:hAnsi="Arial" w:cs="Arial"/>
          <w:color w:val="000000"/>
          <w:u w:val="single"/>
        </w:rPr>
        <w:t xml:space="preserve"> </w:t>
      </w:r>
      <w:r w:rsidRPr="00D96114">
        <w:rPr>
          <w:rFonts w:ascii="Arial" w:hAnsi="Arial" w:cs="Arial"/>
          <w:color w:val="000000"/>
          <w:u w:val="single"/>
        </w:rPr>
        <w:t>abide by this code of conduct</w:t>
      </w:r>
    </w:p>
    <w:p w14:paraId="40984266" w14:textId="77777777" w:rsidR="0013627C" w:rsidRDefault="0013627C" w:rsidP="0013627C">
      <w:pPr>
        <w:tabs>
          <w:tab w:val="clear" w:pos="709"/>
        </w:tabs>
        <w:autoSpaceDE w:val="0"/>
        <w:jc w:val="both"/>
        <w:rPr>
          <w:rFonts w:ascii="Arial" w:hAnsi="Arial" w:cs="Arial"/>
          <w:color w:val="000000"/>
        </w:rPr>
      </w:pPr>
    </w:p>
    <w:p w14:paraId="2C3829EF" w14:textId="77777777" w:rsidR="00211756" w:rsidRPr="000F2643" w:rsidRDefault="00211756" w:rsidP="0013627C">
      <w:pPr>
        <w:tabs>
          <w:tab w:val="clear" w:pos="709"/>
        </w:tabs>
        <w:autoSpaceDE w:val="0"/>
        <w:jc w:val="both"/>
        <w:rPr>
          <w:rFonts w:ascii="Arial" w:hAnsi="Arial" w:cs="Arial"/>
          <w:color w:val="000000"/>
        </w:rPr>
      </w:pPr>
    </w:p>
    <w:p w14:paraId="01AD785D" w14:textId="77777777" w:rsidR="0013627C" w:rsidRDefault="00D96114" w:rsidP="00D96114">
      <w:pPr>
        <w:pStyle w:val="NormalWeb"/>
        <w:tabs>
          <w:tab w:val="clear" w:pos="709"/>
          <w:tab w:val="right" w:pos="9638"/>
        </w:tabs>
        <w:spacing w:before="0" w:after="0"/>
        <w:ind w:left="720" w:hanging="720"/>
        <w:jc w:val="both"/>
        <w:rPr>
          <w:rFonts w:ascii="Arial" w:hAnsi="Arial" w:cs="Arial"/>
          <w:b/>
          <w:color w:val="000000"/>
          <w:sz w:val="24"/>
          <w:szCs w:val="28"/>
        </w:rPr>
      </w:pPr>
      <w:r>
        <w:rPr>
          <w:rFonts w:ascii="Arial" w:hAnsi="Arial" w:cs="Arial"/>
          <w:b/>
          <w:color w:val="000000"/>
          <w:sz w:val="24"/>
          <w:szCs w:val="28"/>
        </w:rPr>
        <w:t>2</w:t>
      </w:r>
      <w:r w:rsidR="008F2A32">
        <w:rPr>
          <w:rFonts w:ascii="Arial" w:hAnsi="Arial" w:cs="Arial"/>
          <w:b/>
          <w:color w:val="000000"/>
          <w:sz w:val="24"/>
          <w:szCs w:val="28"/>
        </w:rPr>
        <w:t>3</w:t>
      </w:r>
      <w:r>
        <w:rPr>
          <w:rFonts w:ascii="Arial" w:hAnsi="Arial" w:cs="Arial"/>
          <w:b/>
          <w:color w:val="000000"/>
          <w:sz w:val="24"/>
          <w:szCs w:val="28"/>
        </w:rPr>
        <w:t>.</w:t>
      </w:r>
      <w:r>
        <w:rPr>
          <w:rFonts w:ascii="Arial" w:hAnsi="Arial" w:cs="Arial"/>
          <w:b/>
          <w:color w:val="000000"/>
          <w:sz w:val="24"/>
          <w:szCs w:val="28"/>
        </w:rPr>
        <w:tab/>
      </w:r>
      <w:r w:rsidR="0013627C" w:rsidRPr="00D358E8">
        <w:rPr>
          <w:rFonts w:ascii="Arial" w:hAnsi="Arial" w:cs="Arial"/>
          <w:b/>
          <w:color w:val="000000"/>
          <w:sz w:val="24"/>
          <w:szCs w:val="28"/>
        </w:rPr>
        <w:t>CHECK YOUR MEDICATION</w:t>
      </w:r>
      <w:r w:rsidR="00C93A51">
        <w:rPr>
          <w:rFonts w:ascii="Arial" w:hAnsi="Arial" w:cs="Arial"/>
          <w:b/>
          <w:color w:val="000000"/>
          <w:sz w:val="24"/>
          <w:szCs w:val="28"/>
        </w:rPr>
        <w:t xml:space="preserve"> (</w:t>
      </w:r>
      <w:r w:rsidR="0013627C" w:rsidRPr="00D358E8">
        <w:rPr>
          <w:rFonts w:ascii="Arial" w:hAnsi="Arial" w:cs="Arial"/>
          <w:b/>
          <w:color w:val="000000"/>
          <w:sz w:val="24"/>
          <w:szCs w:val="28"/>
        </w:rPr>
        <w:t>FIND OUT IF IT IS BANNED OR PERMITTED</w:t>
      </w:r>
      <w:r w:rsidR="00A84EBA">
        <w:rPr>
          <w:rFonts w:ascii="Arial" w:hAnsi="Arial" w:cs="Arial"/>
          <w:b/>
          <w:color w:val="000000"/>
          <w:sz w:val="24"/>
          <w:szCs w:val="28"/>
        </w:rPr>
        <w:t>)</w:t>
      </w:r>
    </w:p>
    <w:p w14:paraId="76EF46A6" w14:textId="77777777" w:rsidR="00D358E8" w:rsidRDefault="00D358E8" w:rsidP="00D358E8">
      <w:pPr>
        <w:pStyle w:val="NormalWeb"/>
        <w:tabs>
          <w:tab w:val="right" w:pos="9638"/>
        </w:tabs>
        <w:spacing w:before="0" w:after="0"/>
        <w:jc w:val="right"/>
        <w:rPr>
          <w:rFonts w:ascii="Arial" w:hAnsi="Arial" w:cs="Arial"/>
          <w:b/>
          <w:color w:val="000000"/>
          <w:sz w:val="4"/>
          <w:szCs w:val="4"/>
        </w:rPr>
      </w:pPr>
    </w:p>
    <w:p w14:paraId="5476375B" w14:textId="77777777" w:rsidR="00D358E8" w:rsidRDefault="00D358E8" w:rsidP="00D358E8">
      <w:pPr>
        <w:pStyle w:val="NormalWeb"/>
        <w:tabs>
          <w:tab w:val="right" w:pos="9638"/>
        </w:tabs>
        <w:spacing w:before="0" w:after="0"/>
        <w:jc w:val="right"/>
        <w:rPr>
          <w:rFonts w:ascii="Arial" w:hAnsi="Arial" w:cs="Arial"/>
          <w:b/>
          <w:color w:val="000000"/>
          <w:sz w:val="4"/>
          <w:szCs w:val="4"/>
        </w:rPr>
      </w:pPr>
    </w:p>
    <w:p w14:paraId="563681F0" w14:textId="77777777" w:rsidR="00D358E8" w:rsidRDefault="00D358E8" w:rsidP="00D358E8">
      <w:pPr>
        <w:pStyle w:val="NormalWeb"/>
        <w:tabs>
          <w:tab w:val="right" w:pos="9638"/>
        </w:tabs>
        <w:spacing w:before="0" w:after="0"/>
        <w:jc w:val="right"/>
        <w:rPr>
          <w:rFonts w:ascii="Arial" w:hAnsi="Arial" w:cs="Arial"/>
          <w:b/>
          <w:color w:val="000000"/>
        </w:rPr>
      </w:pPr>
      <w:r w:rsidRPr="00D358E8">
        <w:rPr>
          <w:rFonts w:ascii="Arial" w:hAnsi="Arial" w:cs="Arial"/>
          <w:b/>
          <w:color w:val="000000"/>
          <w:sz w:val="24"/>
          <w:szCs w:val="16"/>
        </w:rPr>
        <w:t>(</w:t>
      </w:r>
      <w:r w:rsidRPr="00DC068D">
        <w:rPr>
          <w:rFonts w:ascii="Arial" w:hAnsi="Arial" w:cs="Arial"/>
          <w:b/>
          <w:color w:val="000000"/>
        </w:rPr>
        <w:t>Policy January 2017)</w:t>
      </w:r>
    </w:p>
    <w:p w14:paraId="0423B2E7" w14:textId="77777777" w:rsidR="0013627C" w:rsidRPr="000F2643" w:rsidRDefault="0013627C" w:rsidP="0013627C">
      <w:pPr>
        <w:pStyle w:val="NormalWeb"/>
        <w:spacing w:before="0" w:after="0"/>
        <w:jc w:val="both"/>
        <w:rPr>
          <w:rFonts w:ascii="Arial" w:hAnsi="Arial" w:cs="Arial"/>
          <w:color w:val="000000"/>
          <w:sz w:val="24"/>
          <w:szCs w:val="28"/>
        </w:rPr>
      </w:pPr>
    </w:p>
    <w:p w14:paraId="6892EBCE" w14:textId="77777777" w:rsidR="0013627C" w:rsidRPr="000F2643" w:rsidRDefault="0013627C" w:rsidP="00A7063D">
      <w:pPr>
        <w:widowControl/>
        <w:numPr>
          <w:ilvl w:val="0"/>
          <w:numId w:val="5"/>
        </w:numPr>
        <w:shd w:val="clear" w:color="auto" w:fill="FFFFFF"/>
        <w:tabs>
          <w:tab w:val="clear" w:pos="720"/>
        </w:tabs>
        <w:suppressAutoHyphens w:val="0"/>
        <w:ind w:left="1080" w:hanging="349"/>
        <w:jc w:val="both"/>
        <w:rPr>
          <w:rFonts w:ascii="Arial" w:hAnsi="Arial" w:cs="Arial"/>
          <w:color w:val="000000"/>
        </w:rPr>
      </w:pPr>
      <w:r w:rsidRPr="000F2643">
        <w:rPr>
          <w:rFonts w:ascii="Arial" w:hAnsi="Arial" w:cs="Arial"/>
          <w:color w:val="000000"/>
        </w:rPr>
        <w:t>As a Club with competitive swimmers to a very high level, it is essential that everyone is aware of permitted and prohibited drugs, medicines and methods.</w:t>
      </w:r>
    </w:p>
    <w:p w14:paraId="676D3E43" w14:textId="77777777" w:rsidR="0013627C" w:rsidRPr="000F2643" w:rsidRDefault="0013627C" w:rsidP="00A7063D">
      <w:pPr>
        <w:widowControl/>
        <w:shd w:val="clear" w:color="auto" w:fill="FFFFFF"/>
        <w:tabs>
          <w:tab w:val="clear" w:pos="709"/>
        </w:tabs>
        <w:suppressAutoHyphens w:val="0"/>
        <w:ind w:left="1080" w:hanging="349"/>
        <w:jc w:val="both"/>
        <w:rPr>
          <w:rFonts w:ascii="Arial" w:hAnsi="Arial" w:cs="Arial"/>
          <w:color w:val="000000"/>
        </w:rPr>
      </w:pPr>
    </w:p>
    <w:p w14:paraId="64FA76EA" w14:textId="77777777" w:rsidR="0013627C" w:rsidRPr="000F2643" w:rsidRDefault="0013627C" w:rsidP="00A7063D">
      <w:pPr>
        <w:widowControl/>
        <w:numPr>
          <w:ilvl w:val="0"/>
          <w:numId w:val="15"/>
        </w:numPr>
        <w:shd w:val="clear" w:color="auto" w:fill="FFFFFF"/>
        <w:tabs>
          <w:tab w:val="clear" w:pos="720"/>
        </w:tabs>
        <w:suppressAutoHyphens w:val="0"/>
        <w:ind w:left="1080" w:hanging="349"/>
        <w:jc w:val="both"/>
        <w:rPr>
          <w:rFonts w:ascii="Arial" w:hAnsi="Arial" w:cs="Arial"/>
          <w:color w:val="000000"/>
        </w:rPr>
      </w:pPr>
      <w:r w:rsidRPr="000F2643">
        <w:rPr>
          <w:rFonts w:ascii="Arial" w:hAnsi="Arial" w:cs="Arial"/>
          <w:color w:val="000000"/>
        </w:rPr>
        <w:t>The World Anti Doping Agency annually updates a Prohibited List and gives all athletes access to information on the ethical use of drugs in sport Information can be accessed at www.wada-ama.org</w:t>
      </w:r>
    </w:p>
    <w:p w14:paraId="77B0E265" w14:textId="77777777" w:rsidR="0013627C" w:rsidRPr="000F2643" w:rsidRDefault="0013627C" w:rsidP="00A7063D">
      <w:pPr>
        <w:widowControl/>
        <w:shd w:val="clear" w:color="auto" w:fill="FFFFFF"/>
        <w:tabs>
          <w:tab w:val="clear" w:pos="709"/>
        </w:tabs>
        <w:suppressAutoHyphens w:val="0"/>
        <w:ind w:left="1080" w:hanging="349"/>
        <w:jc w:val="both"/>
        <w:rPr>
          <w:rFonts w:ascii="Arial" w:hAnsi="Arial" w:cs="Arial"/>
          <w:color w:val="000000"/>
        </w:rPr>
      </w:pPr>
    </w:p>
    <w:p w14:paraId="57EA3267" w14:textId="77777777" w:rsidR="0013627C" w:rsidRPr="000F2643" w:rsidRDefault="0013627C" w:rsidP="00A7063D">
      <w:pPr>
        <w:widowControl/>
        <w:numPr>
          <w:ilvl w:val="0"/>
          <w:numId w:val="13"/>
        </w:numPr>
        <w:shd w:val="clear" w:color="auto" w:fill="FFFFFF"/>
        <w:tabs>
          <w:tab w:val="clear" w:pos="720"/>
        </w:tabs>
        <w:suppressAutoHyphens w:val="0"/>
        <w:ind w:left="1080" w:hanging="349"/>
        <w:jc w:val="both"/>
        <w:rPr>
          <w:rFonts w:ascii="Arial" w:hAnsi="Arial" w:cs="Arial"/>
          <w:color w:val="000000"/>
        </w:rPr>
      </w:pPr>
      <w:r w:rsidRPr="000F2643">
        <w:rPr>
          <w:rFonts w:ascii="Arial" w:hAnsi="Arial" w:cs="Arial"/>
          <w:color w:val="000000"/>
        </w:rPr>
        <w:t>It is essential that before consuming any drug, substance or medication product, competitive swimmers should always check to see whether the product is on its WADA Prohibited List. </w:t>
      </w:r>
      <w:r w:rsidRPr="000F2643">
        <w:rPr>
          <w:rStyle w:val="apple-converted-space"/>
          <w:rFonts w:ascii="Arial" w:hAnsi="Arial" w:cs="Arial"/>
          <w:color w:val="000000"/>
        </w:rPr>
        <w:t> </w:t>
      </w:r>
      <w:r w:rsidRPr="000F2643">
        <w:rPr>
          <w:rFonts w:ascii="Arial" w:hAnsi="Arial" w:cs="Arial"/>
          <w:color w:val="000000"/>
        </w:rPr>
        <w:t>http://list.wada-ama.org/</w:t>
      </w:r>
    </w:p>
    <w:p w14:paraId="4E9C810B" w14:textId="77777777" w:rsidR="0013627C" w:rsidRPr="000F2643" w:rsidRDefault="0013627C" w:rsidP="00A7063D">
      <w:pPr>
        <w:widowControl/>
        <w:shd w:val="clear" w:color="auto" w:fill="FFFFFF"/>
        <w:tabs>
          <w:tab w:val="clear" w:pos="709"/>
        </w:tabs>
        <w:suppressAutoHyphens w:val="0"/>
        <w:ind w:left="1080" w:hanging="349"/>
        <w:jc w:val="both"/>
        <w:rPr>
          <w:rFonts w:ascii="Arial" w:hAnsi="Arial" w:cs="Arial"/>
          <w:color w:val="000000"/>
        </w:rPr>
      </w:pPr>
    </w:p>
    <w:p w14:paraId="650F64DA" w14:textId="77777777" w:rsidR="0013627C" w:rsidRPr="000F2643" w:rsidRDefault="0013627C" w:rsidP="00A7063D">
      <w:pPr>
        <w:widowControl/>
        <w:numPr>
          <w:ilvl w:val="0"/>
          <w:numId w:val="11"/>
        </w:numPr>
        <w:shd w:val="clear" w:color="auto" w:fill="FFFFFF"/>
        <w:tabs>
          <w:tab w:val="clear" w:pos="720"/>
        </w:tabs>
        <w:suppressAutoHyphens w:val="0"/>
        <w:ind w:left="1080" w:hanging="349"/>
        <w:jc w:val="both"/>
        <w:rPr>
          <w:rFonts w:ascii="Arial" w:hAnsi="Arial" w:cs="Arial"/>
          <w:color w:val="000000"/>
        </w:rPr>
      </w:pPr>
      <w:r w:rsidRPr="000F2643">
        <w:rPr>
          <w:rFonts w:ascii="Arial" w:hAnsi="Arial" w:cs="Arial"/>
          <w:color w:val="000000"/>
        </w:rPr>
        <w:t>The site also provides other practical anti-doping resources and information, and details of drug testing procedures.</w:t>
      </w:r>
    </w:p>
    <w:p w14:paraId="1A9CE194" w14:textId="77777777" w:rsidR="0013627C" w:rsidRPr="000F2643" w:rsidRDefault="0013627C" w:rsidP="00A7063D">
      <w:pPr>
        <w:widowControl/>
        <w:shd w:val="clear" w:color="auto" w:fill="FFFFFF"/>
        <w:tabs>
          <w:tab w:val="clear" w:pos="709"/>
        </w:tabs>
        <w:suppressAutoHyphens w:val="0"/>
        <w:ind w:left="1080" w:hanging="349"/>
        <w:jc w:val="both"/>
        <w:rPr>
          <w:rFonts w:ascii="Arial" w:hAnsi="Arial" w:cs="Arial"/>
          <w:color w:val="000000"/>
        </w:rPr>
      </w:pPr>
    </w:p>
    <w:p w14:paraId="2B3337E5" w14:textId="77777777" w:rsidR="0013627C" w:rsidRPr="000F2643" w:rsidRDefault="0013627C" w:rsidP="00A7063D">
      <w:pPr>
        <w:widowControl/>
        <w:numPr>
          <w:ilvl w:val="0"/>
          <w:numId w:val="7"/>
        </w:numPr>
        <w:shd w:val="clear" w:color="auto" w:fill="FFFFFF"/>
        <w:tabs>
          <w:tab w:val="clear" w:pos="720"/>
        </w:tabs>
        <w:suppressAutoHyphens w:val="0"/>
        <w:ind w:left="1080" w:hanging="349"/>
        <w:jc w:val="both"/>
        <w:rPr>
          <w:rFonts w:ascii="Arial" w:hAnsi="Arial" w:cs="Arial"/>
          <w:color w:val="000000"/>
        </w:rPr>
      </w:pPr>
      <w:r w:rsidRPr="000F2643">
        <w:rPr>
          <w:rFonts w:ascii="Arial" w:hAnsi="Arial" w:cs="Arial"/>
          <w:color w:val="000000"/>
        </w:rPr>
        <w:t>Please note, this includes any drugs prescribed for conditions such as asthma.</w:t>
      </w:r>
    </w:p>
    <w:p w14:paraId="66F4061C" w14:textId="77777777" w:rsidR="0013627C" w:rsidRPr="000F2643" w:rsidRDefault="0013627C" w:rsidP="00A7063D">
      <w:pPr>
        <w:widowControl/>
        <w:shd w:val="clear" w:color="auto" w:fill="FFFFFF"/>
        <w:tabs>
          <w:tab w:val="clear" w:pos="709"/>
        </w:tabs>
        <w:suppressAutoHyphens w:val="0"/>
        <w:ind w:left="1080" w:hanging="349"/>
        <w:jc w:val="both"/>
        <w:rPr>
          <w:rFonts w:ascii="Arial" w:hAnsi="Arial" w:cs="Arial"/>
          <w:color w:val="000000"/>
        </w:rPr>
      </w:pPr>
    </w:p>
    <w:p w14:paraId="3A9B49AC" w14:textId="77777777" w:rsidR="0013627C" w:rsidRPr="000F2643" w:rsidRDefault="0013627C" w:rsidP="00A7063D">
      <w:pPr>
        <w:widowControl/>
        <w:numPr>
          <w:ilvl w:val="0"/>
          <w:numId w:val="12"/>
        </w:numPr>
        <w:shd w:val="clear" w:color="auto" w:fill="FFFFFF"/>
        <w:tabs>
          <w:tab w:val="clear" w:pos="720"/>
        </w:tabs>
        <w:suppressAutoHyphens w:val="0"/>
        <w:ind w:left="1080" w:hanging="349"/>
        <w:jc w:val="both"/>
        <w:rPr>
          <w:rFonts w:ascii="Arial" w:hAnsi="Arial" w:cs="Arial"/>
          <w:color w:val="000000"/>
        </w:rPr>
      </w:pPr>
      <w:r w:rsidRPr="000F2643">
        <w:rPr>
          <w:rFonts w:ascii="Arial" w:hAnsi="Arial" w:cs="Arial"/>
          <w:color w:val="000000"/>
        </w:rPr>
        <w:t>Should you require a Medication Declaration Form please contact the Membership Secretary who will be able to provide you with one.  Email address:  membershipsecretary@melkshamswordfish.org.uk</w:t>
      </w:r>
    </w:p>
    <w:p w14:paraId="72661BBB" w14:textId="77777777" w:rsidR="0013627C" w:rsidRPr="000F2643" w:rsidRDefault="0013627C" w:rsidP="00A7063D">
      <w:pPr>
        <w:widowControl/>
        <w:shd w:val="clear" w:color="auto" w:fill="FFFFFF"/>
        <w:tabs>
          <w:tab w:val="clear" w:pos="709"/>
        </w:tabs>
        <w:suppressAutoHyphens w:val="0"/>
        <w:ind w:left="1080" w:hanging="349"/>
        <w:jc w:val="both"/>
        <w:rPr>
          <w:rFonts w:ascii="Arial" w:hAnsi="Arial" w:cs="Arial"/>
          <w:color w:val="000000"/>
        </w:rPr>
      </w:pPr>
    </w:p>
    <w:p w14:paraId="5242C361" w14:textId="77777777" w:rsidR="0013627C" w:rsidRPr="000F2643" w:rsidRDefault="0013627C" w:rsidP="00A7063D">
      <w:pPr>
        <w:widowControl/>
        <w:numPr>
          <w:ilvl w:val="0"/>
          <w:numId w:val="9"/>
        </w:numPr>
        <w:shd w:val="clear" w:color="auto" w:fill="FFFFFF"/>
        <w:tabs>
          <w:tab w:val="clear" w:pos="720"/>
        </w:tabs>
        <w:suppressAutoHyphens w:val="0"/>
        <w:ind w:left="1080" w:hanging="349"/>
        <w:jc w:val="both"/>
        <w:rPr>
          <w:rFonts w:ascii="Arial" w:hAnsi="Arial" w:cs="Arial"/>
          <w:color w:val="000000"/>
        </w:rPr>
      </w:pPr>
      <w:r w:rsidRPr="000F2643">
        <w:rPr>
          <w:rFonts w:ascii="Arial" w:hAnsi="Arial" w:cs="Arial"/>
          <w:color w:val="000000"/>
        </w:rPr>
        <w:t>It is your responsibility to complete one of these forms every year, even if medication prescribed has not altered</w:t>
      </w:r>
      <w:r w:rsidRPr="000F2643">
        <w:rPr>
          <w:rStyle w:val="Strong"/>
          <w:rFonts w:ascii="Arial" w:hAnsi="Arial" w:cs="Arial"/>
          <w:b w:val="0"/>
          <w:color w:val="000000"/>
        </w:rPr>
        <w:t>.</w:t>
      </w:r>
    </w:p>
    <w:p w14:paraId="664E302F" w14:textId="07A1E290" w:rsidR="00187BCC" w:rsidRDefault="000C5762" w:rsidP="00FB493E">
      <w:pPr>
        <w:pStyle w:val="NormalWeb"/>
        <w:tabs>
          <w:tab w:val="clear" w:pos="709"/>
          <w:tab w:val="left" w:pos="360"/>
          <w:tab w:val="left" w:pos="1890"/>
        </w:tabs>
        <w:spacing w:before="0" w:after="0"/>
        <w:ind w:left="1080" w:hanging="349"/>
        <w:jc w:val="both"/>
        <w:rPr>
          <w:rFonts w:ascii="Arial" w:hAnsi="Arial" w:cs="Arial"/>
          <w:color w:val="000000"/>
          <w:sz w:val="24"/>
          <w:szCs w:val="24"/>
        </w:rPr>
      </w:pPr>
      <w:r>
        <w:rPr>
          <w:rFonts w:ascii="Arial" w:hAnsi="Arial" w:cs="Arial"/>
          <w:color w:val="000000"/>
          <w:sz w:val="24"/>
          <w:szCs w:val="24"/>
        </w:rPr>
        <w:br w:type="page"/>
      </w:r>
    </w:p>
    <w:p w14:paraId="609B7402" w14:textId="77777777" w:rsidR="0013627C" w:rsidRPr="00D358E8" w:rsidRDefault="008F2A32" w:rsidP="00A7063D">
      <w:pPr>
        <w:pStyle w:val="NormalWeb"/>
        <w:tabs>
          <w:tab w:val="clear" w:pos="709"/>
        </w:tabs>
        <w:spacing w:before="0" w:after="0"/>
        <w:ind w:left="720" w:hanging="720"/>
        <w:jc w:val="both"/>
        <w:rPr>
          <w:rFonts w:ascii="Arial" w:hAnsi="Arial" w:cs="Arial"/>
          <w:b/>
          <w:color w:val="000000"/>
          <w:sz w:val="24"/>
        </w:rPr>
      </w:pPr>
      <w:r>
        <w:rPr>
          <w:rFonts w:ascii="Arial" w:eastAsia="Calibri" w:hAnsi="Arial" w:cs="Arial"/>
          <w:b/>
          <w:color w:val="000000"/>
          <w:sz w:val="24"/>
          <w:szCs w:val="24"/>
        </w:rPr>
        <w:lastRenderedPageBreak/>
        <w:t>24.</w:t>
      </w:r>
      <w:r w:rsidR="00A7063D">
        <w:rPr>
          <w:rFonts w:ascii="Arial" w:eastAsia="Calibri" w:hAnsi="Arial" w:cs="Arial"/>
          <w:b/>
          <w:color w:val="000000"/>
          <w:sz w:val="24"/>
          <w:szCs w:val="24"/>
        </w:rPr>
        <w:tab/>
      </w:r>
      <w:r w:rsidR="0013627C" w:rsidRPr="00D358E8">
        <w:rPr>
          <w:rFonts w:ascii="Arial" w:eastAsia="Calibri" w:hAnsi="Arial" w:cs="Arial"/>
          <w:b/>
          <w:color w:val="000000"/>
          <w:sz w:val="24"/>
          <w:szCs w:val="24"/>
        </w:rPr>
        <w:t xml:space="preserve">CHILD PROTECTION POLICY (SAFEGUARDING) </w:t>
      </w:r>
      <w:r w:rsidR="0013627C" w:rsidRPr="00D358E8">
        <w:rPr>
          <w:rFonts w:ascii="Arial" w:eastAsia="Calibri" w:hAnsi="Arial" w:cs="Arial"/>
          <w:b/>
          <w:color w:val="000000"/>
          <w:sz w:val="24"/>
          <w:szCs w:val="24"/>
        </w:rPr>
        <w:tab/>
      </w:r>
    </w:p>
    <w:p w14:paraId="46BE5102" w14:textId="77777777" w:rsidR="0013627C" w:rsidRPr="000F2643" w:rsidRDefault="00A7063D" w:rsidP="00A7063D">
      <w:pPr>
        <w:ind w:left="720" w:hanging="720"/>
        <w:rPr>
          <w:rFonts w:ascii="Arial" w:hAnsi="Arial" w:cs="Arial"/>
          <w:color w:val="000000"/>
        </w:rPr>
      </w:pPr>
      <w:r>
        <w:rPr>
          <w:rFonts w:ascii="Arial" w:hAnsi="Arial" w:cs="Arial"/>
          <w:color w:val="000000"/>
        </w:rPr>
        <w:tab/>
      </w:r>
      <w:r w:rsidR="0013627C" w:rsidRPr="000F2643">
        <w:rPr>
          <w:rFonts w:ascii="Arial" w:hAnsi="Arial" w:cs="Arial"/>
          <w:color w:val="000000"/>
        </w:rPr>
        <w:t xml:space="preserve">This is available to read on our website.  Please read and make yourself familiar with the content.  </w:t>
      </w:r>
    </w:p>
    <w:p w14:paraId="0E36A33B" w14:textId="77777777" w:rsidR="0013627C" w:rsidRPr="000F2643" w:rsidRDefault="0013627C" w:rsidP="00A7063D">
      <w:pPr>
        <w:ind w:left="720" w:hanging="720"/>
        <w:rPr>
          <w:rFonts w:ascii="Arial" w:hAnsi="Arial" w:cs="Arial"/>
          <w:color w:val="000000"/>
        </w:rPr>
      </w:pPr>
    </w:p>
    <w:p w14:paraId="6120B851" w14:textId="34D3BA1B" w:rsidR="0013627C" w:rsidRPr="00D358E8" w:rsidRDefault="008F2A32" w:rsidP="00A7063D">
      <w:pPr>
        <w:pStyle w:val="paragraphscx20371139"/>
        <w:tabs>
          <w:tab w:val="right" w:pos="9638"/>
        </w:tabs>
        <w:spacing w:before="0" w:after="0"/>
        <w:ind w:left="720" w:right="687" w:hanging="720"/>
        <w:jc w:val="both"/>
        <w:textAlignment w:val="baseline"/>
        <w:rPr>
          <w:rFonts w:ascii="Arial" w:hAnsi="Arial" w:cs="Arial"/>
          <w:b/>
          <w:color w:val="000000"/>
        </w:rPr>
      </w:pPr>
      <w:r>
        <w:rPr>
          <w:rStyle w:val="normaltextrunscx20371139"/>
          <w:rFonts w:ascii="Arial" w:hAnsi="Arial" w:cs="Arial"/>
          <w:b/>
          <w:color w:val="000000"/>
          <w:lang w:val="en-US"/>
        </w:rPr>
        <w:t>25.</w:t>
      </w:r>
      <w:r w:rsidR="00A7063D">
        <w:rPr>
          <w:rStyle w:val="normaltextrunscx20371139"/>
          <w:rFonts w:ascii="Arial" w:hAnsi="Arial" w:cs="Arial"/>
          <w:b/>
          <w:color w:val="000000"/>
          <w:lang w:val="en-US"/>
        </w:rPr>
        <w:tab/>
      </w:r>
      <w:r w:rsidR="0042655F">
        <w:rPr>
          <w:rStyle w:val="normaltextrunscx20371139"/>
          <w:rFonts w:ascii="Arial" w:hAnsi="Arial" w:cs="Arial"/>
          <w:b/>
          <w:color w:val="000000"/>
          <w:lang w:val="en-US"/>
        </w:rPr>
        <w:t>SWIM ENGLAND</w:t>
      </w:r>
      <w:r w:rsidR="0013627C" w:rsidRPr="00D358E8">
        <w:rPr>
          <w:rStyle w:val="apple-converted-space"/>
          <w:rFonts w:ascii="Arial" w:hAnsi="Arial" w:cs="Arial"/>
          <w:b/>
          <w:color w:val="000000"/>
          <w:lang w:val="en-US"/>
        </w:rPr>
        <w:t> </w:t>
      </w:r>
      <w:r w:rsidR="0013627C" w:rsidRPr="00D358E8">
        <w:rPr>
          <w:rStyle w:val="normaltextrunscx20371139"/>
          <w:rFonts w:ascii="Arial" w:hAnsi="Arial" w:cs="Arial"/>
          <w:b/>
          <w:color w:val="000000"/>
          <w:lang w:val="en-US"/>
        </w:rPr>
        <w:t>PHOTOGRAPHY GUIDANCE</w:t>
      </w:r>
      <w:r w:rsidR="0013627C" w:rsidRPr="00D358E8">
        <w:rPr>
          <w:rStyle w:val="eopscx20371139"/>
          <w:rFonts w:ascii="Arial" w:hAnsi="Arial" w:cs="Arial"/>
          <w:b/>
          <w:color w:val="000000"/>
        </w:rPr>
        <w:t> </w:t>
      </w:r>
      <w:r w:rsidR="0013627C" w:rsidRPr="00D358E8">
        <w:rPr>
          <w:rStyle w:val="eopscx20371139"/>
          <w:rFonts w:ascii="Arial" w:hAnsi="Arial" w:cs="Arial"/>
          <w:b/>
          <w:color w:val="000000"/>
        </w:rPr>
        <w:tab/>
      </w:r>
    </w:p>
    <w:p w14:paraId="3F4BE9DF" w14:textId="77777777" w:rsidR="0013627C" w:rsidRPr="000F2643" w:rsidRDefault="00A7063D" w:rsidP="00A7063D">
      <w:pPr>
        <w:pStyle w:val="TASCNormal"/>
        <w:spacing w:after="0"/>
        <w:ind w:left="720" w:hanging="720"/>
        <w:rPr>
          <w:rFonts w:ascii="Arial" w:hAnsi="Arial" w:cs="Arial"/>
          <w:color w:val="000000"/>
        </w:rPr>
      </w:pPr>
      <w:r>
        <w:rPr>
          <w:rFonts w:ascii="Arial" w:hAnsi="Arial" w:cs="Arial"/>
          <w:color w:val="000000"/>
        </w:rPr>
        <w:tab/>
      </w:r>
      <w:r w:rsidR="0013627C" w:rsidRPr="000F2643">
        <w:rPr>
          <w:rFonts w:ascii="Arial" w:hAnsi="Arial" w:cs="Arial"/>
          <w:color w:val="000000"/>
        </w:rPr>
        <w:t xml:space="preserve">This is available to read on our website.  Please read and make yourself familiar with the content.  </w:t>
      </w:r>
    </w:p>
    <w:p w14:paraId="5E57DFCF" w14:textId="77777777" w:rsidR="0013627C" w:rsidRDefault="0013627C" w:rsidP="00C9240A">
      <w:pPr>
        <w:pStyle w:val="TASCNormal"/>
        <w:spacing w:after="0"/>
        <w:rPr>
          <w:rFonts w:ascii="Arial" w:hAnsi="Arial" w:cs="Arial"/>
          <w:color w:val="000000"/>
        </w:rPr>
      </w:pPr>
    </w:p>
    <w:p w14:paraId="6C31F332" w14:textId="77777777" w:rsidR="0013627C" w:rsidRPr="00D358E8" w:rsidRDefault="008F2A32" w:rsidP="00A7063D">
      <w:pPr>
        <w:pStyle w:val="TASCNormal"/>
        <w:spacing w:after="0"/>
        <w:ind w:left="720" w:hanging="720"/>
        <w:rPr>
          <w:rFonts w:ascii="Arial" w:hAnsi="Arial" w:cs="Arial"/>
          <w:b/>
          <w:color w:val="000000"/>
        </w:rPr>
      </w:pPr>
      <w:r>
        <w:rPr>
          <w:rFonts w:ascii="Arial" w:hAnsi="Arial" w:cs="Arial"/>
          <w:b/>
          <w:color w:val="000000"/>
          <w:szCs w:val="32"/>
        </w:rPr>
        <w:t>26</w:t>
      </w:r>
      <w:r w:rsidR="00A7063D">
        <w:rPr>
          <w:rFonts w:ascii="Arial" w:hAnsi="Arial" w:cs="Arial"/>
          <w:b/>
          <w:color w:val="000000"/>
          <w:szCs w:val="32"/>
        </w:rPr>
        <w:t>.</w:t>
      </w:r>
      <w:r w:rsidR="00A7063D">
        <w:rPr>
          <w:rFonts w:ascii="Arial" w:hAnsi="Arial" w:cs="Arial"/>
          <w:b/>
          <w:color w:val="000000"/>
          <w:szCs w:val="32"/>
        </w:rPr>
        <w:tab/>
      </w:r>
      <w:r w:rsidR="0013627C" w:rsidRPr="00D358E8">
        <w:rPr>
          <w:rFonts w:ascii="Arial" w:hAnsi="Arial" w:cs="Arial"/>
          <w:b/>
          <w:color w:val="000000"/>
          <w:szCs w:val="32"/>
        </w:rPr>
        <w:t>CAN YOU HELP???</w:t>
      </w:r>
    </w:p>
    <w:p w14:paraId="534BADB0" w14:textId="77777777" w:rsidR="0013627C" w:rsidRDefault="0013627C" w:rsidP="00A7063D">
      <w:pPr>
        <w:widowControl/>
        <w:shd w:val="clear" w:color="auto" w:fill="FFFFFF"/>
        <w:tabs>
          <w:tab w:val="clear" w:pos="709"/>
        </w:tabs>
        <w:suppressAutoHyphens w:val="0"/>
        <w:ind w:left="720"/>
        <w:jc w:val="both"/>
        <w:rPr>
          <w:rFonts w:ascii="Arial" w:hAnsi="Arial" w:cs="Arial"/>
          <w:color w:val="000000"/>
        </w:rPr>
      </w:pPr>
      <w:r w:rsidRPr="000F2643">
        <w:rPr>
          <w:rFonts w:ascii="Arial" w:hAnsi="Arial" w:cs="Arial"/>
          <w:color w:val="000000"/>
        </w:rPr>
        <w:t>Our club is run entirely by volunteers, including the coaches and teachers.  This means that without the continuous support of parents, swimmers we would not be able to train, attend galas, or host competitions and clubs championships, or enjoy celebration evening.  </w:t>
      </w:r>
    </w:p>
    <w:p w14:paraId="195321C4" w14:textId="77777777" w:rsidR="00A7063D" w:rsidRPr="000F2643" w:rsidRDefault="00A7063D" w:rsidP="00A7063D">
      <w:pPr>
        <w:widowControl/>
        <w:shd w:val="clear" w:color="auto" w:fill="FFFFFF"/>
        <w:tabs>
          <w:tab w:val="clear" w:pos="709"/>
        </w:tabs>
        <w:suppressAutoHyphens w:val="0"/>
        <w:ind w:left="720"/>
        <w:jc w:val="both"/>
        <w:rPr>
          <w:rFonts w:ascii="Arial" w:hAnsi="Arial" w:cs="Arial"/>
          <w:color w:val="000000"/>
        </w:rPr>
      </w:pPr>
    </w:p>
    <w:p w14:paraId="2543141A" w14:textId="77777777" w:rsidR="0013627C" w:rsidRPr="000F2643" w:rsidRDefault="0013627C" w:rsidP="00A7063D">
      <w:pPr>
        <w:widowControl/>
        <w:shd w:val="clear" w:color="auto" w:fill="FFFFFF"/>
        <w:tabs>
          <w:tab w:val="clear" w:pos="709"/>
        </w:tabs>
        <w:suppressAutoHyphens w:val="0"/>
        <w:ind w:left="720"/>
        <w:jc w:val="both"/>
        <w:rPr>
          <w:rFonts w:ascii="Arial" w:hAnsi="Arial" w:cs="Arial"/>
          <w:color w:val="000000"/>
        </w:rPr>
      </w:pPr>
      <w:r w:rsidRPr="000F2643">
        <w:rPr>
          <w:rFonts w:ascii="Arial" w:hAnsi="Arial" w:cs="Arial"/>
          <w:color w:val="000000"/>
        </w:rPr>
        <w:t>Are you interested in helping out?  There are many opportunities for you to support our swimmers either on pool side or behind the scenes.  No previous experience necessary.  </w:t>
      </w:r>
    </w:p>
    <w:p w14:paraId="1966F041" w14:textId="77777777" w:rsidR="0013627C" w:rsidRDefault="00A7063D" w:rsidP="00A7063D">
      <w:pPr>
        <w:pStyle w:val="TASCNormal"/>
        <w:tabs>
          <w:tab w:val="clear" w:pos="709"/>
          <w:tab w:val="left" w:pos="6150"/>
        </w:tabs>
        <w:spacing w:after="0"/>
        <w:rPr>
          <w:rFonts w:ascii="Arial" w:hAnsi="Arial" w:cs="Arial"/>
          <w:color w:val="000000"/>
        </w:rPr>
      </w:pPr>
      <w:r>
        <w:rPr>
          <w:rFonts w:ascii="Arial" w:hAnsi="Arial" w:cs="Arial"/>
          <w:color w:val="000000"/>
        </w:rPr>
        <w:tab/>
      </w:r>
    </w:p>
    <w:p w14:paraId="1D1BBA0B" w14:textId="21FE52C6" w:rsidR="00A7063D" w:rsidRDefault="00B03BAC" w:rsidP="00A7063D">
      <w:pPr>
        <w:pStyle w:val="TASCNormal"/>
        <w:tabs>
          <w:tab w:val="clear" w:pos="709"/>
          <w:tab w:val="left" w:pos="6150"/>
        </w:tabs>
        <w:spacing w:after="0"/>
        <w:rPr>
          <w:rFonts w:ascii="Arial" w:hAnsi="Arial" w:cs="Arial"/>
          <w:color w:val="000000"/>
        </w:rPr>
      </w:pPr>
      <w:r>
        <w:rPr>
          <w:rFonts w:ascii="Arial" w:hAnsi="Arial" w:cs="Arial"/>
          <w:noProof/>
          <w:color w:val="000000"/>
        </w:rPr>
        <w:drawing>
          <wp:anchor distT="0" distB="0" distL="114935" distR="114935" simplePos="0" relativeHeight="251656192" behindDoc="0" locked="0" layoutInCell="1" allowOverlap="1" wp14:anchorId="21248F5E" wp14:editId="31D3B61D">
            <wp:simplePos x="0" y="0"/>
            <wp:positionH relativeFrom="column">
              <wp:posOffset>457200</wp:posOffset>
            </wp:positionH>
            <wp:positionV relativeFrom="paragraph">
              <wp:posOffset>48260</wp:posOffset>
            </wp:positionV>
            <wp:extent cx="5941695" cy="3310890"/>
            <wp:effectExtent l="0" t="0" r="0" b="0"/>
            <wp:wrapTight wrapText="bothSides">
              <wp:wrapPolygon edited="0">
                <wp:start x="0" y="0"/>
                <wp:lineTo x="0" y="21501"/>
                <wp:lineTo x="21538" y="21501"/>
                <wp:lineTo x="21538"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695" cy="3310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BCF5F6" w14:textId="77777777" w:rsidR="00A7063D" w:rsidRDefault="00A7063D" w:rsidP="00A7063D">
      <w:pPr>
        <w:pStyle w:val="TASCNormal"/>
        <w:tabs>
          <w:tab w:val="clear" w:pos="709"/>
          <w:tab w:val="left" w:pos="6150"/>
        </w:tabs>
        <w:spacing w:after="0"/>
        <w:rPr>
          <w:rFonts w:ascii="Arial" w:hAnsi="Arial" w:cs="Arial"/>
          <w:color w:val="000000"/>
        </w:rPr>
      </w:pPr>
    </w:p>
    <w:p w14:paraId="2B34C086" w14:textId="77777777" w:rsidR="00A7063D" w:rsidRDefault="00A7063D" w:rsidP="00A7063D">
      <w:pPr>
        <w:pStyle w:val="TASCNormal"/>
        <w:tabs>
          <w:tab w:val="clear" w:pos="709"/>
          <w:tab w:val="left" w:pos="6150"/>
        </w:tabs>
        <w:spacing w:after="0"/>
        <w:rPr>
          <w:rFonts w:ascii="Arial" w:hAnsi="Arial" w:cs="Arial"/>
          <w:color w:val="000000"/>
        </w:rPr>
      </w:pPr>
    </w:p>
    <w:p w14:paraId="21CAAC93" w14:textId="77777777" w:rsidR="00A7063D" w:rsidRDefault="00A7063D" w:rsidP="00A7063D">
      <w:pPr>
        <w:pStyle w:val="TASCNormal"/>
        <w:tabs>
          <w:tab w:val="clear" w:pos="709"/>
          <w:tab w:val="left" w:pos="6150"/>
        </w:tabs>
        <w:spacing w:after="0"/>
        <w:rPr>
          <w:rFonts w:ascii="Arial" w:hAnsi="Arial" w:cs="Arial"/>
          <w:color w:val="000000"/>
        </w:rPr>
      </w:pPr>
    </w:p>
    <w:p w14:paraId="774B3959" w14:textId="77777777" w:rsidR="00A7063D" w:rsidRDefault="00A7063D" w:rsidP="00A7063D">
      <w:pPr>
        <w:pStyle w:val="TASCNormal"/>
        <w:tabs>
          <w:tab w:val="clear" w:pos="709"/>
          <w:tab w:val="left" w:pos="6150"/>
        </w:tabs>
        <w:spacing w:after="0"/>
        <w:rPr>
          <w:rFonts w:ascii="Arial" w:hAnsi="Arial" w:cs="Arial"/>
          <w:color w:val="000000"/>
        </w:rPr>
      </w:pPr>
    </w:p>
    <w:p w14:paraId="1BE40325" w14:textId="77777777" w:rsidR="00A7063D" w:rsidRDefault="00A7063D" w:rsidP="00A7063D">
      <w:pPr>
        <w:pStyle w:val="TASCNormal"/>
        <w:tabs>
          <w:tab w:val="clear" w:pos="709"/>
          <w:tab w:val="left" w:pos="6150"/>
        </w:tabs>
        <w:spacing w:after="0"/>
        <w:rPr>
          <w:rFonts w:ascii="Arial" w:hAnsi="Arial" w:cs="Arial"/>
          <w:color w:val="000000"/>
        </w:rPr>
      </w:pPr>
    </w:p>
    <w:p w14:paraId="15596701" w14:textId="77777777" w:rsidR="00A7063D" w:rsidRDefault="00A7063D" w:rsidP="00A7063D">
      <w:pPr>
        <w:pStyle w:val="TASCNormal"/>
        <w:tabs>
          <w:tab w:val="clear" w:pos="709"/>
          <w:tab w:val="left" w:pos="6150"/>
        </w:tabs>
        <w:spacing w:after="0"/>
        <w:rPr>
          <w:rFonts w:ascii="Arial" w:hAnsi="Arial" w:cs="Arial"/>
          <w:color w:val="000000"/>
        </w:rPr>
      </w:pPr>
    </w:p>
    <w:p w14:paraId="21D14C8F" w14:textId="77777777" w:rsidR="00A7063D" w:rsidRDefault="00A7063D" w:rsidP="00A7063D">
      <w:pPr>
        <w:pStyle w:val="TASCNormal"/>
        <w:tabs>
          <w:tab w:val="clear" w:pos="709"/>
          <w:tab w:val="left" w:pos="6150"/>
        </w:tabs>
        <w:spacing w:after="0"/>
        <w:rPr>
          <w:rFonts w:ascii="Arial" w:hAnsi="Arial" w:cs="Arial"/>
          <w:color w:val="000000"/>
        </w:rPr>
      </w:pPr>
    </w:p>
    <w:p w14:paraId="7572D074" w14:textId="77777777" w:rsidR="00A7063D" w:rsidRDefault="00A7063D" w:rsidP="00A7063D">
      <w:pPr>
        <w:pStyle w:val="TASCNormal"/>
        <w:tabs>
          <w:tab w:val="clear" w:pos="709"/>
          <w:tab w:val="left" w:pos="6150"/>
        </w:tabs>
        <w:spacing w:after="0"/>
        <w:rPr>
          <w:rFonts w:ascii="Arial" w:hAnsi="Arial" w:cs="Arial"/>
          <w:color w:val="000000"/>
        </w:rPr>
      </w:pPr>
    </w:p>
    <w:p w14:paraId="50B3EF6C" w14:textId="77777777" w:rsidR="00A7063D" w:rsidRDefault="00A7063D" w:rsidP="00A7063D">
      <w:pPr>
        <w:pStyle w:val="TASCNormal"/>
        <w:tabs>
          <w:tab w:val="clear" w:pos="709"/>
          <w:tab w:val="left" w:pos="6150"/>
        </w:tabs>
        <w:spacing w:after="0"/>
        <w:rPr>
          <w:rFonts w:ascii="Arial" w:hAnsi="Arial" w:cs="Arial"/>
          <w:color w:val="000000"/>
        </w:rPr>
      </w:pPr>
    </w:p>
    <w:p w14:paraId="21F4D0B0" w14:textId="77777777" w:rsidR="00A7063D" w:rsidRDefault="00A7063D" w:rsidP="00A7063D">
      <w:pPr>
        <w:pStyle w:val="TASCNormal"/>
        <w:tabs>
          <w:tab w:val="clear" w:pos="709"/>
          <w:tab w:val="left" w:pos="6150"/>
        </w:tabs>
        <w:spacing w:after="0"/>
        <w:rPr>
          <w:rFonts w:ascii="Arial" w:hAnsi="Arial" w:cs="Arial"/>
          <w:color w:val="000000"/>
        </w:rPr>
      </w:pPr>
    </w:p>
    <w:p w14:paraId="47F6AA3B" w14:textId="77777777" w:rsidR="00A7063D" w:rsidRDefault="00A7063D" w:rsidP="00A7063D">
      <w:pPr>
        <w:pStyle w:val="TASCNormal"/>
        <w:tabs>
          <w:tab w:val="clear" w:pos="709"/>
          <w:tab w:val="left" w:pos="6150"/>
        </w:tabs>
        <w:spacing w:after="0"/>
        <w:rPr>
          <w:rFonts w:ascii="Arial" w:hAnsi="Arial" w:cs="Arial"/>
          <w:color w:val="000000"/>
        </w:rPr>
      </w:pPr>
    </w:p>
    <w:p w14:paraId="5CED7F69" w14:textId="77777777" w:rsidR="00A7063D" w:rsidRDefault="00A7063D" w:rsidP="00A7063D">
      <w:pPr>
        <w:pStyle w:val="TASCNormal"/>
        <w:tabs>
          <w:tab w:val="clear" w:pos="709"/>
          <w:tab w:val="left" w:pos="6150"/>
        </w:tabs>
        <w:spacing w:after="0"/>
        <w:rPr>
          <w:rFonts w:ascii="Arial" w:hAnsi="Arial" w:cs="Arial"/>
          <w:color w:val="000000"/>
        </w:rPr>
      </w:pPr>
    </w:p>
    <w:p w14:paraId="1E3DC127" w14:textId="77777777" w:rsidR="00A7063D" w:rsidRDefault="00A7063D" w:rsidP="00A7063D">
      <w:pPr>
        <w:pStyle w:val="TASCNormal"/>
        <w:tabs>
          <w:tab w:val="clear" w:pos="709"/>
          <w:tab w:val="left" w:pos="6150"/>
        </w:tabs>
        <w:spacing w:after="0"/>
        <w:rPr>
          <w:rFonts w:ascii="Arial" w:hAnsi="Arial" w:cs="Arial"/>
          <w:color w:val="000000"/>
        </w:rPr>
      </w:pPr>
    </w:p>
    <w:p w14:paraId="4227BF1F" w14:textId="77777777" w:rsidR="00A7063D" w:rsidRDefault="00A7063D" w:rsidP="00A7063D">
      <w:pPr>
        <w:pStyle w:val="TASCNormal"/>
        <w:tabs>
          <w:tab w:val="clear" w:pos="709"/>
          <w:tab w:val="left" w:pos="6150"/>
        </w:tabs>
        <w:spacing w:after="0"/>
        <w:rPr>
          <w:rFonts w:ascii="Arial" w:hAnsi="Arial" w:cs="Arial"/>
          <w:color w:val="000000"/>
        </w:rPr>
      </w:pPr>
    </w:p>
    <w:p w14:paraId="09DBECD2" w14:textId="77777777" w:rsidR="00A7063D" w:rsidRDefault="00A7063D" w:rsidP="00A7063D">
      <w:pPr>
        <w:pStyle w:val="TASCNormal"/>
        <w:tabs>
          <w:tab w:val="clear" w:pos="709"/>
          <w:tab w:val="left" w:pos="6150"/>
        </w:tabs>
        <w:spacing w:after="0"/>
        <w:rPr>
          <w:rFonts w:ascii="Arial" w:hAnsi="Arial" w:cs="Arial"/>
          <w:color w:val="000000"/>
        </w:rPr>
      </w:pPr>
    </w:p>
    <w:p w14:paraId="5518DE9F" w14:textId="77777777" w:rsidR="00A7063D" w:rsidRDefault="00A7063D" w:rsidP="00A7063D">
      <w:pPr>
        <w:pStyle w:val="TASCNormal"/>
        <w:tabs>
          <w:tab w:val="clear" w:pos="709"/>
          <w:tab w:val="left" w:pos="6150"/>
        </w:tabs>
        <w:spacing w:after="0"/>
        <w:rPr>
          <w:rFonts w:ascii="Arial" w:hAnsi="Arial" w:cs="Arial"/>
          <w:color w:val="000000"/>
        </w:rPr>
      </w:pPr>
    </w:p>
    <w:p w14:paraId="36216BA7" w14:textId="77777777" w:rsidR="00A7063D" w:rsidRDefault="00A7063D" w:rsidP="00A7063D">
      <w:pPr>
        <w:pStyle w:val="TASCNormal"/>
        <w:tabs>
          <w:tab w:val="clear" w:pos="709"/>
          <w:tab w:val="left" w:pos="6150"/>
        </w:tabs>
        <w:spacing w:after="0"/>
        <w:rPr>
          <w:rFonts w:ascii="Arial" w:hAnsi="Arial" w:cs="Arial"/>
          <w:color w:val="000000"/>
        </w:rPr>
      </w:pPr>
    </w:p>
    <w:p w14:paraId="3B2BC31B" w14:textId="77777777" w:rsidR="00A7063D" w:rsidRDefault="00A7063D" w:rsidP="00A7063D">
      <w:pPr>
        <w:pStyle w:val="TASCNormal"/>
        <w:tabs>
          <w:tab w:val="clear" w:pos="709"/>
          <w:tab w:val="left" w:pos="6150"/>
        </w:tabs>
        <w:spacing w:after="0"/>
        <w:rPr>
          <w:rFonts w:ascii="Arial" w:hAnsi="Arial" w:cs="Arial"/>
          <w:color w:val="000000"/>
        </w:rPr>
      </w:pPr>
    </w:p>
    <w:p w14:paraId="18E8A9B2" w14:textId="77777777" w:rsidR="00A7063D" w:rsidRDefault="00A7063D" w:rsidP="00A7063D">
      <w:pPr>
        <w:pStyle w:val="TASCNormal"/>
        <w:tabs>
          <w:tab w:val="clear" w:pos="709"/>
          <w:tab w:val="left" w:pos="6150"/>
        </w:tabs>
        <w:spacing w:after="0"/>
        <w:rPr>
          <w:rFonts w:ascii="Arial" w:hAnsi="Arial" w:cs="Arial"/>
          <w:color w:val="000000"/>
        </w:rPr>
      </w:pPr>
    </w:p>
    <w:p w14:paraId="30C2BEB2" w14:textId="77777777" w:rsidR="0013627C" w:rsidRPr="000F2643" w:rsidRDefault="0013627C" w:rsidP="0013627C">
      <w:pPr>
        <w:pStyle w:val="TASCNormal"/>
        <w:spacing w:after="0"/>
        <w:rPr>
          <w:rFonts w:ascii="Arial" w:hAnsi="Arial" w:cs="Arial"/>
          <w:color w:val="000000"/>
          <w:lang w:val="en-US"/>
        </w:rPr>
      </w:pPr>
    </w:p>
    <w:p w14:paraId="3A1A92DF" w14:textId="77777777" w:rsidR="0013627C" w:rsidRPr="000F2643" w:rsidRDefault="0013627C" w:rsidP="00A7063D">
      <w:pPr>
        <w:pStyle w:val="TASCNormal"/>
        <w:spacing w:after="0"/>
        <w:ind w:left="720"/>
        <w:rPr>
          <w:rFonts w:ascii="Arial" w:hAnsi="Arial" w:cs="Arial"/>
          <w:color w:val="000000"/>
        </w:rPr>
      </w:pPr>
      <w:r w:rsidRPr="000F2643">
        <w:rPr>
          <w:rFonts w:ascii="Arial" w:hAnsi="Arial" w:cs="Arial"/>
          <w:color w:val="000000"/>
        </w:rPr>
        <w:t xml:space="preserve">The benefits and enjoyment from volunteering and supporting your child’s interest can really make a difference. </w:t>
      </w:r>
    </w:p>
    <w:p w14:paraId="2881578B" w14:textId="77777777" w:rsidR="0013627C" w:rsidRPr="000F2643" w:rsidRDefault="0013627C" w:rsidP="00A7063D">
      <w:pPr>
        <w:pStyle w:val="TASCNormal"/>
        <w:spacing w:after="0"/>
        <w:ind w:left="720"/>
        <w:rPr>
          <w:rFonts w:ascii="Arial" w:hAnsi="Arial" w:cs="Arial"/>
          <w:color w:val="000000"/>
        </w:rPr>
      </w:pPr>
    </w:p>
    <w:p w14:paraId="050843DF" w14:textId="77777777" w:rsidR="0013627C" w:rsidRPr="000F2643" w:rsidRDefault="0013627C" w:rsidP="00A7063D">
      <w:pPr>
        <w:pStyle w:val="TASCNormal"/>
        <w:spacing w:after="0"/>
        <w:ind w:left="720"/>
        <w:rPr>
          <w:rFonts w:ascii="Arial" w:hAnsi="Arial" w:cs="Arial"/>
          <w:color w:val="000000"/>
        </w:rPr>
      </w:pPr>
      <w:r w:rsidRPr="000F2643">
        <w:rPr>
          <w:rFonts w:ascii="Arial" w:hAnsi="Arial" w:cs="Arial"/>
          <w:color w:val="000000"/>
        </w:rPr>
        <w:t>To find out more, contact:</w:t>
      </w:r>
    </w:p>
    <w:p w14:paraId="2920635B" w14:textId="77777777" w:rsidR="0013627C" w:rsidRPr="000F2643" w:rsidRDefault="0013627C" w:rsidP="00A7063D">
      <w:pPr>
        <w:pStyle w:val="TASCNormal"/>
        <w:spacing w:after="0"/>
        <w:ind w:left="720"/>
        <w:rPr>
          <w:rFonts w:ascii="Arial" w:hAnsi="Arial" w:cs="Arial"/>
          <w:color w:val="000000"/>
        </w:rPr>
      </w:pPr>
    </w:p>
    <w:p w14:paraId="5A906D61" w14:textId="77777777" w:rsidR="0013627C" w:rsidRPr="000F2643" w:rsidRDefault="0005075A" w:rsidP="00A7063D">
      <w:pPr>
        <w:pStyle w:val="TASCNormal"/>
        <w:spacing w:after="0"/>
        <w:ind w:left="720"/>
        <w:rPr>
          <w:rFonts w:ascii="Arial" w:hAnsi="Arial" w:cs="Arial"/>
          <w:color w:val="000000"/>
          <w:szCs w:val="32"/>
          <w:lang w:val="it-IT"/>
        </w:rPr>
      </w:pPr>
      <w:hyperlink r:id="rId10" w:history="1">
        <w:r>
          <w:rPr>
            <w:rStyle w:val="Hyperlink"/>
            <w:rFonts w:ascii="Arial" w:hAnsi="Arial" w:cs="Arial"/>
            <w:color w:val="000000"/>
            <w:u w:val="none"/>
            <w:lang w:val="it-IT"/>
          </w:rPr>
          <w:t>chairperson</w:t>
        </w:r>
        <w:r w:rsidR="0013627C" w:rsidRPr="000F2643">
          <w:rPr>
            <w:rStyle w:val="Hyperlink"/>
            <w:rFonts w:ascii="Arial" w:hAnsi="Arial" w:cs="Arial"/>
            <w:color w:val="000000"/>
            <w:u w:val="none"/>
            <w:lang w:val="it-IT"/>
          </w:rPr>
          <w:t>@melkshamswordfish.org.uk</w:t>
        </w:r>
      </w:hyperlink>
    </w:p>
    <w:p w14:paraId="71C0FB7A" w14:textId="77777777" w:rsidR="0013627C" w:rsidRPr="000F2643" w:rsidRDefault="0013627C" w:rsidP="00A7063D">
      <w:pPr>
        <w:pStyle w:val="TASCNormal"/>
        <w:spacing w:after="0"/>
        <w:ind w:left="720"/>
        <w:rPr>
          <w:rFonts w:ascii="Arial" w:hAnsi="Arial" w:cs="Arial"/>
          <w:color w:val="000000"/>
          <w:szCs w:val="32"/>
          <w:lang w:val="it-IT"/>
        </w:rPr>
      </w:pPr>
      <w:bookmarkStart w:id="0" w:name="parent-fieldname-title"/>
      <w:bookmarkEnd w:id="0"/>
    </w:p>
    <w:p w14:paraId="137C5DFA" w14:textId="77777777" w:rsidR="0013627C" w:rsidRPr="000F2643" w:rsidRDefault="0013627C" w:rsidP="0013627C">
      <w:pPr>
        <w:pStyle w:val="TASCNormal"/>
        <w:spacing w:after="0"/>
        <w:rPr>
          <w:rFonts w:ascii="Arial" w:hAnsi="Arial" w:cs="Arial"/>
          <w:color w:val="000000"/>
        </w:rPr>
      </w:pPr>
    </w:p>
    <w:p w14:paraId="252DED9A" w14:textId="55C6BB8A" w:rsidR="0028132B" w:rsidRDefault="00B03BAC">
      <w:pPr>
        <w:rPr>
          <w:rFonts w:ascii="Arial" w:hAnsi="Arial" w:cs="Arial"/>
          <w:color w:val="000000"/>
        </w:rPr>
      </w:pPr>
      <w:r>
        <w:rPr>
          <w:rFonts w:ascii="Arial" w:hAnsi="Arial" w:cs="Arial"/>
          <w:noProof/>
          <w:color w:val="000000"/>
          <w:lang w:eastAsia="en-GB"/>
        </w:rPr>
        <mc:AlternateContent>
          <mc:Choice Requires="wps">
            <w:drawing>
              <wp:anchor distT="0" distB="0" distL="114300" distR="114300" simplePos="0" relativeHeight="251659264" behindDoc="0" locked="0" layoutInCell="1" allowOverlap="1" wp14:anchorId="129CCF22" wp14:editId="536B486F">
                <wp:simplePos x="0" y="0"/>
                <wp:positionH relativeFrom="column">
                  <wp:posOffset>5257800</wp:posOffset>
                </wp:positionH>
                <wp:positionV relativeFrom="paragraph">
                  <wp:posOffset>2197735</wp:posOffset>
                </wp:positionV>
                <wp:extent cx="1143000" cy="228600"/>
                <wp:effectExtent l="1270" t="190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A7F5" w14:textId="77777777" w:rsidR="006B2417" w:rsidRDefault="006B2417" w:rsidP="006B2417">
                            <w:r w:rsidRPr="0013627C">
                              <w:rPr>
                                <w:rFonts w:ascii="Arial" w:hAnsi="Arial" w:cs="Arial"/>
                                <w:sz w:val="20"/>
                                <w:szCs w:val="20"/>
                              </w:rPr>
                              <w:t xml:space="preserve">Page </w:t>
                            </w:r>
                            <w:r>
                              <w:rPr>
                                <w:rFonts w:ascii="Arial" w:hAnsi="Arial" w:cs="Arial"/>
                                <w:sz w:val="20"/>
                                <w:szCs w:val="20"/>
                              </w:rPr>
                              <w:t>1</w:t>
                            </w:r>
                            <w:r w:rsidR="00485971">
                              <w:rPr>
                                <w:rFonts w:ascii="Arial" w:hAnsi="Arial" w:cs="Arial"/>
                                <w:sz w:val="20"/>
                                <w:szCs w:val="20"/>
                              </w:rPr>
                              <w:t>1</w:t>
                            </w:r>
                            <w:r>
                              <w:rPr>
                                <w:rFonts w:ascii="Arial" w:hAnsi="Arial" w:cs="Arial"/>
                                <w:sz w:val="20"/>
                                <w:szCs w:val="20"/>
                              </w:rPr>
                              <w:t xml:space="preserve"> </w:t>
                            </w:r>
                            <w:r w:rsidRPr="0013627C">
                              <w:rPr>
                                <w:rFonts w:ascii="Arial" w:hAnsi="Arial" w:cs="Arial"/>
                                <w:sz w:val="20"/>
                                <w:szCs w:val="20"/>
                              </w:rPr>
                              <w:t xml:space="preserve">of </w:t>
                            </w:r>
                            <w:r w:rsidR="00485971">
                              <w:rPr>
                                <w:rFonts w:ascii="Arial" w:hAnsi="Arial" w:cs="Arial"/>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CF22" id="Text Box 2" o:spid="_x0000_s1028" type="#_x0000_t202" style="position:absolute;margin-left:414pt;margin-top:173.05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" stroked="f">
                <v:textbox>
                  <w:txbxContent>
                    <w:p w14:paraId="0710A7F5" w14:textId="77777777" w:rsidR="006B2417" w:rsidRDefault="006B2417" w:rsidP="006B2417">
                      <w:r w:rsidRPr="0013627C">
                        <w:rPr>
                          <w:rFonts w:ascii="Arial" w:hAnsi="Arial" w:cs="Arial"/>
                          <w:sz w:val="20"/>
                          <w:szCs w:val="20"/>
                        </w:rPr>
                        <w:t xml:space="preserve">Page </w:t>
                      </w:r>
                      <w:r>
                        <w:rPr>
                          <w:rFonts w:ascii="Arial" w:hAnsi="Arial" w:cs="Arial"/>
                          <w:sz w:val="20"/>
                          <w:szCs w:val="20"/>
                        </w:rPr>
                        <w:t>1</w:t>
                      </w:r>
                      <w:r w:rsidR="00485971">
                        <w:rPr>
                          <w:rFonts w:ascii="Arial" w:hAnsi="Arial" w:cs="Arial"/>
                          <w:sz w:val="20"/>
                          <w:szCs w:val="20"/>
                        </w:rPr>
                        <w:t>1</w:t>
                      </w:r>
                      <w:r>
                        <w:rPr>
                          <w:rFonts w:ascii="Arial" w:hAnsi="Arial" w:cs="Arial"/>
                          <w:sz w:val="20"/>
                          <w:szCs w:val="20"/>
                        </w:rPr>
                        <w:t xml:space="preserve"> </w:t>
                      </w:r>
                      <w:r w:rsidRPr="0013627C">
                        <w:rPr>
                          <w:rFonts w:ascii="Arial" w:hAnsi="Arial" w:cs="Arial"/>
                          <w:sz w:val="20"/>
                          <w:szCs w:val="20"/>
                        </w:rPr>
                        <w:t xml:space="preserve">of </w:t>
                      </w:r>
                      <w:r w:rsidR="00485971">
                        <w:rPr>
                          <w:rFonts w:ascii="Arial" w:hAnsi="Arial" w:cs="Arial"/>
                          <w:sz w:val="20"/>
                          <w:szCs w:val="20"/>
                        </w:rPr>
                        <w:t>11</w:t>
                      </w:r>
                    </w:p>
                  </w:txbxContent>
                </v:textbox>
              </v:shape>
            </w:pict>
          </mc:Fallback>
        </mc:AlternateContent>
      </w:r>
    </w:p>
    <w:p w14:paraId="6E01061C" w14:textId="77777777" w:rsidR="00D051A8" w:rsidRPr="000F2643" w:rsidRDefault="00D051A8">
      <w:pPr>
        <w:rPr>
          <w:rFonts w:ascii="Arial" w:hAnsi="Arial" w:cs="Arial"/>
          <w:color w:val="000000"/>
        </w:rPr>
      </w:pPr>
    </w:p>
    <w:sectPr w:rsidR="00D051A8" w:rsidRPr="000F2643" w:rsidSect="00FC0E69">
      <w:headerReference w:type="default" r:id="rId11"/>
      <w:footerReference w:type="default" r:id="rId12"/>
      <w:pgSz w:w="11906" w:h="16838"/>
      <w:pgMar w:top="1985" w:right="924" w:bottom="902" w:left="902" w:header="425" w:footer="363"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F563" w14:textId="77777777" w:rsidR="00D406D6" w:rsidRDefault="00D406D6">
      <w:r>
        <w:separator/>
      </w:r>
    </w:p>
  </w:endnote>
  <w:endnote w:type="continuationSeparator" w:id="0">
    <w:p w14:paraId="1393050A" w14:textId="77777777" w:rsidR="00D406D6" w:rsidRDefault="00D4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D8C3" w14:textId="77777777" w:rsidR="008D3B95" w:rsidRPr="0013627C" w:rsidRDefault="00E619D9" w:rsidP="00E619D9">
    <w:pPr>
      <w:tabs>
        <w:tab w:val="clear" w:pos="709"/>
        <w:tab w:val="center" w:pos="4860"/>
        <w:tab w:val="right" w:pos="9638"/>
      </w:tabs>
      <w:jc w:val="center"/>
      <w:rPr>
        <w:rFonts w:ascii="Arial" w:hAnsi="Arial" w:cs="Arial"/>
        <w:sz w:val="20"/>
        <w:szCs w:val="20"/>
      </w:rPr>
    </w:pPr>
    <w:r w:rsidRPr="00E619D9">
      <w:rPr>
        <w:rFonts w:ascii="Arial" w:hAnsi="Arial" w:cs="Arial"/>
        <w:sz w:val="20"/>
        <w:szCs w:val="20"/>
      </w:rPr>
      <w:t xml:space="preserve">Page </w:t>
    </w:r>
    <w:r w:rsidRPr="00E619D9">
      <w:rPr>
        <w:rFonts w:ascii="Arial" w:hAnsi="Arial" w:cs="Arial"/>
        <w:b/>
        <w:bCs/>
        <w:sz w:val="20"/>
        <w:szCs w:val="20"/>
      </w:rPr>
      <w:fldChar w:fldCharType="begin"/>
    </w:r>
    <w:r w:rsidRPr="00E619D9">
      <w:rPr>
        <w:rFonts w:ascii="Arial" w:hAnsi="Arial" w:cs="Arial"/>
        <w:b/>
        <w:bCs/>
        <w:sz w:val="20"/>
        <w:szCs w:val="20"/>
      </w:rPr>
      <w:instrText xml:space="preserve"> PAGE  \* Arabic  \* MERGEFORMAT </w:instrText>
    </w:r>
    <w:r w:rsidRPr="00E619D9">
      <w:rPr>
        <w:rFonts w:ascii="Arial" w:hAnsi="Arial" w:cs="Arial"/>
        <w:b/>
        <w:bCs/>
        <w:sz w:val="20"/>
        <w:szCs w:val="20"/>
      </w:rPr>
      <w:fldChar w:fldCharType="separate"/>
    </w:r>
    <w:r w:rsidRPr="00E619D9">
      <w:rPr>
        <w:rFonts w:ascii="Arial" w:hAnsi="Arial" w:cs="Arial"/>
        <w:b/>
        <w:bCs/>
        <w:noProof/>
        <w:sz w:val="20"/>
        <w:szCs w:val="20"/>
      </w:rPr>
      <w:t>1</w:t>
    </w:r>
    <w:r w:rsidRPr="00E619D9">
      <w:rPr>
        <w:rFonts w:ascii="Arial" w:hAnsi="Arial" w:cs="Arial"/>
        <w:b/>
        <w:bCs/>
        <w:sz w:val="20"/>
        <w:szCs w:val="20"/>
      </w:rPr>
      <w:fldChar w:fldCharType="end"/>
    </w:r>
    <w:r w:rsidRPr="00E619D9">
      <w:rPr>
        <w:rFonts w:ascii="Arial" w:hAnsi="Arial" w:cs="Arial"/>
        <w:sz w:val="20"/>
        <w:szCs w:val="20"/>
      </w:rPr>
      <w:t xml:space="preserve"> of </w:t>
    </w:r>
    <w:r w:rsidRPr="00E619D9">
      <w:rPr>
        <w:rFonts w:ascii="Arial" w:hAnsi="Arial" w:cs="Arial"/>
        <w:b/>
        <w:bCs/>
        <w:sz w:val="20"/>
        <w:szCs w:val="20"/>
      </w:rPr>
      <w:fldChar w:fldCharType="begin"/>
    </w:r>
    <w:r w:rsidRPr="00E619D9">
      <w:rPr>
        <w:rFonts w:ascii="Arial" w:hAnsi="Arial" w:cs="Arial"/>
        <w:b/>
        <w:bCs/>
        <w:sz w:val="20"/>
        <w:szCs w:val="20"/>
      </w:rPr>
      <w:instrText xml:space="preserve"> NUMPAGES  \* Arabic  \* MERGEFORMAT </w:instrText>
    </w:r>
    <w:r w:rsidRPr="00E619D9">
      <w:rPr>
        <w:rFonts w:ascii="Arial" w:hAnsi="Arial" w:cs="Arial"/>
        <w:b/>
        <w:bCs/>
        <w:sz w:val="20"/>
        <w:szCs w:val="20"/>
      </w:rPr>
      <w:fldChar w:fldCharType="separate"/>
    </w:r>
    <w:r w:rsidRPr="00E619D9">
      <w:rPr>
        <w:rFonts w:ascii="Arial" w:hAnsi="Arial" w:cs="Arial"/>
        <w:b/>
        <w:bCs/>
        <w:noProof/>
        <w:sz w:val="20"/>
        <w:szCs w:val="20"/>
      </w:rPr>
      <w:t>2</w:t>
    </w:r>
    <w:r w:rsidRPr="00E619D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AE9A" w14:textId="77777777" w:rsidR="00D406D6" w:rsidRDefault="00D406D6">
      <w:r>
        <w:separator/>
      </w:r>
    </w:p>
  </w:footnote>
  <w:footnote w:type="continuationSeparator" w:id="0">
    <w:p w14:paraId="1BD07958" w14:textId="77777777" w:rsidR="00D406D6" w:rsidRDefault="00D4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FB22" w14:textId="0DE84861" w:rsidR="008D3B95" w:rsidRDefault="00331B8F">
    <w:pPr>
      <w:pStyle w:val="Header"/>
    </w:pPr>
    <w:r>
      <w:rPr>
        <w:noProof/>
      </w:rPr>
      <w:drawing>
        <wp:anchor distT="0" distB="0" distL="114300" distR="114300" simplePos="0" relativeHeight="251658240" behindDoc="0" locked="0" layoutInCell="1" allowOverlap="1" wp14:anchorId="791B4BD0" wp14:editId="3EC2238A">
          <wp:simplePos x="0" y="0"/>
          <wp:positionH relativeFrom="column">
            <wp:posOffset>5132705</wp:posOffset>
          </wp:positionH>
          <wp:positionV relativeFrom="paragraph">
            <wp:posOffset>333375</wp:posOffset>
          </wp:positionV>
          <wp:extent cx="998220" cy="349250"/>
          <wp:effectExtent l="0" t="0" r="0" b="0"/>
          <wp:wrapThrough wrapText="bothSides">
            <wp:wrapPolygon edited="0">
              <wp:start x="0" y="0"/>
              <wp:lineTo x="0" y="20029"/>
              <wp:lineTo x="21023" y="20029"/>
              <wp:lineTo x="21023" y="0"/>
              <wp:lineTo x="0" y="0"/>
            </wp:wrapPolygon>
          </wp:wrapThrough>
          <wp:docPr id="3" name="Picture 1" descr="SwimMark-Essential-Club-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Mark-Essential-Club-RGB"/>
                  <pic:cNvPicPr>
                    <a:picLocks noChangeAspect="1" noChangeArrowheads="1"/>
                  </pic:cNvPicPr>
                </pic:nvPicPr>
                <pic:blipFill>
                  <a:blip r:embed="rId1">
                    <a:extLst>
                      <a:ext uri="{28A0092B-C50C-407E-A947-70E740481C1C}">
                        <a14:useLocalDpi xmlns:a14="http://schemas.microsoft.com/office/drawing/2010/main" val="0"/>
                      </a:ext>
                    </a:extLst>
                  </a:blip>
                  <a:srcRect l="5585" t="14005" r="4579" b="13585"/>
                  <a:stretch>
                    <a:fillRect/>
                  </a:stretch>
                </pic:blipFill>
                <pic:spPr bwMode="auto">
                  <a:xfrm>
                    <a:off x="0" y="0"/>
                    <a:ext cx="998220" cy="3492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drawing>
        <wp:anchor distT="0" distB="0" distL="114300" distR="114300" simplePos="0" relativeHeight="251659264" behindDoc="1" locked="0" layoutInCell="1" allowOverlap="1" wp14:anchorId="0BE0A4FD" wp14:editId="70822B64">
          <wp:simplePos x="0" y="0"/>
          <wp:positionH relativeFrom="column">
            <wp:posOffset>-39370</wp:posOffset>
          </wp:positionH>
          <wp:positionV relativeFrom="paragraph">
            <wp:posOffset>365125</wp:posOffset>
          </wp:positionV>
          <wp:extent cx="1485900" cy="314325"/>
          <wp:effectExtent l="0" t="0" r="0" b="9525"/>
          <wp:wrapTight wrapText="bothSides">
            <wp:wrapPolygon edited="0">
              <wp:start x="0" y="0"/>
              <wp:lineTo x="0" y="20945"/>
              <wp:lineTo x="21323" y="20945"/>
              <wp:lineTo x="21323" y="0"/>
              <wp:lineTo x="0" y="0"/>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5900" cy="3143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6"/>
        <w:szCs w:val="16"/>
      </w:rPr>
      <w:drawing>
        <wp:anchor distT="0" distB="0" distL="114300" distR="114300" simplePos="0" relativeHeight="251660288" behindDoc="1" locked="0" layoutInCell="1" allowOverlap="1" wp14:anchorId="3A70326F" wp14:editId="250661CE">
          <wp:simplePos x="0" y="0"/>
          <wp:positionH relativeFrom="column">
            <wp:posOffset>2399030</wp:posOffset>
          </wp:positionH>
          <wp:positionV relativeFrom="paragraph">
            <wp:posOffset>-3175</wp:posOffset>
          </wp:positionV>
          <wp:extent cx="1600200" cy="822960"/>
          <wp:effectExtent l="0" t="0" r="0" b="0"/>
          <wp:wrapTight wrapText="bothSides">
            <wp:wrapPolygon edited="0">
              <wp:start x="0" y="0"/>
              <wp:lineTo x="0" y="21000"/>
              <wp:lineTo x="21343" y="21000"/>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200" cy="82296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360" w:hanging="360"/>
      </w:pPr>
      <w:rPr>
        <w:rFonts w:ascii="Symbol" w:hAnsi="Symbol" w:cs="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07" w:hanging="283"/>
      </w:pPr>
      <w:rPr>
        <w:rFonts w:ascii="Symbol" w:hAnsi="Symbol" w:cs="Symbol"/>
      </w:rPr>
    </w:lvl>
    <w:lvl w:ilvl="1">
      <w:start w:val="1"/>
      <w:numFmt w:val="decimal"/>
      <w:lvlText w:val="%2."/>
      <w:lvlJc w:val="left"/>
      <w:pPr>
        <w:tabs>
          <w:tab w:val="num" w:pos="0"/>
        </w:tabs>
        <w:ind w:left="1414" w:hanging="283"/>
      </w:pPr>
      <w:rPr>
        <w:rFonts w:ascii="Symbol" w:hAnsi="Symbol" w:cs="Symbol"/>
      </w:rPr>
    </w:lvl>
    <w:lvl w:ilvl="2">
      <w:start w:val="1"/>
      <w:numFmt w:val="decimal"/>
      <w:lvlText w:val="%3."/>
      <w:lvlJc w:val="left"/>
      <w:pPr>
        <w:tabs>
          <w:tab w:val="num" w:pos="0"/>
        </w:tabs>
        <w:ind w:left="2121" w:hanging="283"/>
      </w:pPr>
      <w:rPr>
        <w:rFonts w:ascii="Symbol" w:hAnsi="Symbol" w:cs="Symbol"/>
      </w:rPr>
    </w:lvl>
    <w:lvl w:ilvl="3">
      <w:start w:val="1"/>
      <w:numFmt w:val="decimal"/>
      <w:lvlText w:val="%4."/>
      <w:lvlJc w:val="left"/>
      <w:pPr>
        <w:tabs>
          <w:tab w:val="num" w:pos="0"/>
        </w:tabs>
        <w:ind w:left="2828" w:hanging="283"/>
      </w:pPr>
      <w:rPr>
        <w:rFonts w:ascii="Symbol" w:hAnsi="Symbol" w:cs="Symbol"/>
      </w:rPr>
    </w:lvl>
    <w:lvl w:ilvl="4">
      <w:start w:val="1"/>
      <w:numFmt w:val="decimal"/>
      <w:lvlText w:val="%5."/>
      <w:lvlJc w:val="left"/>
      <w:pPr>
        <w:tabs>
          <w:tab w:val="num" w:pos="0"/>
        </w:tabs>
        <w:ind w:left="3535" w:hanging="283"/>
      </w:pPr>
      <w:rPr>
        <w:rFonts w:ascii="Symbol" w:hAnsi="Symbol" w:cs="Symbol"/>
      </w:rPr>
    </w:lvl>
    <w:lvl w:ilvl="5">
      <w:start w:val="1"/>
      <w:numFmt w:val="decimal"/>
      <w:lvlText w:val="%6."/>
      <w:lvlJc w:val="left"/>
      <w:pPr>
        <w:tabs>
          <w:tab w:val="num" w:pos="0"/>
        </w:tabs>
        <w:ind w:left="4242" w:hanging="283"/>
      </w:pPr>
      <w:rPr>
        <w:rFonts w:ascii="Symbol" w:hAnsi="Symbol" w:cs="Symbol"/>
      </w:rPr>
    </w:lvl>
    <w:lvl w:ilvl="6">
      <w:start w:val="1"/>
      <w:numFmt w:val="decimal"/>
      <w:lvlText w:val="%7."/>
      <w:lvlJc w:val="left"/>
      <w:pPr>
        <w:tabs>
          <w:tab w:val="num" w:pos="0"/>
        </w:tabs>
        <w:ind w:left="4949" w:hanging="283"/>
      </w:pPr>
      <w:rPr>
        <w:rFonts w:ascii="Symbol" w:hAnsi="Symbol" w:cs="Symbol"/>
      </w:rPr>
    </w:lvl>
    <w:lvl w:ilvl="7">
      <w:start w:val="1"/>
      <w:numFmt w:val="decimal"/>
      <w:lvlText w:val="%8."/>
      <w:lvlJc w:val="left"/>
      <w:pPr>
        <w:tabs>
          <w:tab w:val="num" w:pos="0"/>
        </w:tabs>
        <w:ind w:left="5656" w:hanging="283"/>
      </w:pPr>
      <w:rPr>
        <w:rFonts w:ascii="Symbol" w:hAnsi="Symbol" w:cs="Symbol"/>
      </w:rPr>
    </w:lvl>
    <w:lvl w:ilvl="8">
      <w:start w:val="1"/>
      <w:numFmt w:val="decimal"/>
      <w:lvlText w:val="%9."/>
      <w:lvlJc w:val="left"/>
      <w:pPr>
        <w:tabs>
          <w:tab w:val="num" w:pos="0"/>
        </w:tabs>
        <w:ind w:left="6363" w:hanging="283"/>
      </w:pPr>
      <w:rPr>
        <w:rFonts w:ascii="Symbol" w:hAnsi="Symbol" w:cs="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cs="Arial" w:hint="default"/>
      </w:rPr>
    </w:lvl>
    <w:lvl w:ilvl="3">
      <w:start w:val="1"/>
      <w:numFmt w:val="bullet"/>
      <w:lvlText w:val=""/>
      <w:lvlJc w:val="left"/>
      <w:pPr>
        <w:tabs>
          <w:tab w:val="num" w:pos="2880"/>
        </w:tabs>
        <w:ind w:left="2880" w:hanging="360"/>
      </w:pPr>
      <w:rPr>
        <w:rFonts w:ascii="Wingdings" w:hAnsi="Wingdings" w:cs="Arial" w:hint="default"/>
      </w:rPr>
    </w:lvl>
    <w:lvl w:ilvl="4">
      <w:start w:val="1"/>
      <w:numFmt w:val="bullet"/>
      <w:lvlText w:val=""/>
      <w:lvlJc w:val="left"/>
      <w:pPr>
        <w:tabs>
          <w:tab w:val="num" w:pos="3600"/>
        </w:tabs>
        <w:ind w:left="3600" w:hanging="360"/>
      </w:pPr>
      <w:rPr>
        <w:rFonts w:ascii="Wingdings" w:hAnsi="Wingdings" w:cs="Arial" w:hint="default"/>
      </w:rPr>
    </w:lvl>
    <w:lvl w:ilvl="5">
      <w:start w:val="1"/>
      <w:numFmt w:val="bullet"/>
      <w:lvlText w:val=""/>
      <w:lvlJc w:val="left"/>
      <w:pPr>
        <w:tabs>
          <w:tab w:val="num" w:pos="4320"/>
        </w:tabs>
        <w:ind w:left="4320" w:hanging="360"/>
      </w:pPr>
      <w:rPr>
        <w:rFonts w:ascii="Wingdings" w:hAnsi="Wingdings" w:cs="Arial" w:hint="default"/>
      </w:rPr>
    </w:lvl>
    <w:lvl w:ilvl="6">
      <w:start w:val="1"/>
      <w:numFmt w:val="bullet"/>
      <w:lvlText w:val=""/>
      <w:lvlJc w:val="left"/>
      <w:pPr>
        <w:tabs>
          <w:tab w:val="num" w:pos="5040"/>
        </w:tabs>
        <w:ind w:left="5040" w:hanging="360"/>
      </w:pPr>
      <w:rPr>
        <w:rFonts w:ascii="Wingdings" w:hAnsi="Wingdings" w:cs="Arial" w:hint="default"/>
      </w:rPr>
    </w:lvl>
    <w:lvl w:ilvl="7">
      <w:start w:val="1"/>
      <w:numFmt w:val="bullet"/>
      <w:lvlText w:val=""/>
      <w:lvlJc w:val="left"/>
      <w:pPr>
        <w:tabs>
          <w:tab w:val="num" w:pos="5760"/>
        </w:tabs>
        <w:ind w:left="5760" w:hanging="360"/>
      </w:pPr>
      <w:rPr>
        <w:rFonts w:ascii="Wingdings" w:hAnsi="Wingdings" w:cs="Arial" w:hint="default"/>
      </w:rPr>
    </w:lvl>
    <w:lvl w:ilvl="8">
      <w:start w:val="1"/>
      <w:numFmt w:val="bullet"/>
      <w:lvlText w:val=""/>
      <w:lvlJc w:val="left"/>
      <w:pPr>
        <w:tabs>
          <w:tab w:val="num" w:pos="6480"/>
        </w:tabs>
        <w:ind w:left="6480" w:hanging="360"/>
      </w:pPr>
      <w:rPr>
        <w:rFonts w:ascii="Wingdings" w:hAnsi="Wingdings" w:cs="Arial" w:hint="default"/>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000000F"/>
    <w:multiLevelType w:val="singleLevel"/>
    <w:tmpl w:val="0000000F"/>
    <w:name w:val="WW8Num15"/>
    <w:lvl w:ilvl="0">
      <w:start w:val="1"/>
      <w:numFmt w:val="bullet"/>
      <w:lvlText w:val=""/>
      <w:lvlJc w:val="left"/>
      <w:pPr>
        <w:tabs>
          <w:tab w:val="num" w:pos="1080"/>
        </w:tabs>
        <w:ind w:left="1080" w:hanging="360"/>
      </w:pPr>
      <w:rPr>
        <w:rFonts w:ascii="Symbol" w:hAnsi="Symbol" w:cs="Symbol" w:hint="default"/>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0000011"/>
    <w:multiLevelType w:val="singleLevel"/>
    <w:tmpl w:val="00000011"/>
    <w:name w:val="WW8Num17"/>
    <w:lvl w:ilvl="0">
      <w:start w:val="13"/>
      <w:numFmt w:val="decimal"/>
      <w:lvlText w:val="%1."/>
      <w:lvlJc w:val="left"/>
      <w:pPr>
        <w:tabs>
          <w:tab w:val="num" w:pos="720"/>
        </w:tabs>
        <w:ind w:left="720" w:hanging="360"/>
      </w:pPr>
      <w:rPr>
        <w:rFonts w:ascii="Symbol" w:hAnsi="Symbol" w:cs="Symbol" w:hint="default"/>
        <w:sz w:val="20"/>
      </w:rPr>
    </w:lvl>
  </w:abstractNum>
  <w:abstractNum w:abstractNumId="16"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hint="default"/>
      </w:rPr>
    </w:lvl>
  </w:abstractNum>
  <w:abstractNum w:abstractNumId="17" w15:restartNumberingAfterBreak="0">
    <w:nsid w:val="0A97654A"/>
    <w:multiLevelType w:val="hybridMultilevel"/>
    <w:tmpl w:val="2F124798"/>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0B0A2E3E"/>
    <w:multiLevelType w:val="hybridMultilevel"/>
    <w:tmpl w:val="460A59E0"/>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A8C1BFD"/>
    <w:multiLevelType w:val="hybridMultilevel"/>
    <w:tmpl w:val="207A3E5C"/>
    <w:lvl w:ilvl="0" w:tplc="00003B4C">
      <w:start w:val="2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A933D77"/>
    <w:multiLevelType w:val="hybridMultilevel"/>
    <w:tmpl w:val="637CE1CA"/>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E3B7C45"/>
    <w:multiLevelType w:val="hybridMultilevel"/>
    <w:tmpl w:val="D8E21368"/>
    <w:lvl w:ilvl="0" w:tplc="08090017">
      <w:start w:val="1"/>
      <w:numFmt w:val="lowerLetter"/>
      <w:lvlText w:val="%1)"/>
      <w:lvlJc w:val="left"/>
      <w:pPr>
        <w:tabs>
          <w:tab w:val="num" w:pos="720"/>
        </w:tabs>
        <w:ind w:left="720" w:hanging="360"/>
      </w:pPr>
    </w:lvl>
    <w:lvl w:ilvl="1" w:tplc="C590C9CA">
      <w:start w:val="12"/>
      <w:numFmt w:val="upperLetter"/>
      <w:lvlText w:val="%2."/>
      <w:lvlJc w:val="left"/>
      <w:pPr>
        <w:tabs>
          <w:tab w:val="num" w:pos="1440"/>
        </w:tabs>
        <w:ind w:left="1440" w:hanging="360"/>
      </w:pPr>
      <w:rPr>
        <w:rFonts w:hint="default"/>
      </w:rPr>
    </w:lvl>
    <w:lvl w:ilvl="2" w:tplc="DDCA29FA">
      <w:start w:val="13"/>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142089D"/>
    <w:multiLevelType w:val="hybridMultilevel"/>
    <w:tmpl w:val="C05C14D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300107"/>
    <w:multiLevelType w:val="hybridMultilevel"/>
    <w:tmpl w:val="AD8ECCAA"/>
    <w:lvl w:ilvl="0" w:tplc="87E00A34">
      <w:start w:val="12"/>
      <w:numFmt w:val="decimal"/>
      <w:lvlText w:val="%1"/>
      <w:lvlJc w:val="left"/>
      <w:pPr>
        <w:tabs>
          <w:tab w:val="num" w:pos="284"/>
        </w:tabs>
        <w:ind w:left="284" w:hanging="360"/>
      </w:pPr>
      <w:rPr>
        <w:rFonts w:hint="default"/>
      </w:rPr>
    </w:lvl>
    <w:lvl w:ilvl="1" w:tplc="08090019" w:tentative="1">
      <w:start w:val="1"/>
      <w:numFmt w:val="lowerLetter"/>
      <w:lvlText w:val="%2."/>
      <w:lvlJc w:val="left"/>
      <w:pPr>
        <w:tabs>
          <w:tab w:val="num" w:pos="1004"/>
        </w:tabs>
        <w:ind w:left="1004" w:hanging="360"/>
      </w:p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24" w15:restartNumberingAfterBreak="0">
    <w:nsid w:val="40AB2451"/>
    <w:multiLevelType w:val="multilevel"/>
    <w:tmpl w:val="637CE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D33A61"/>
    <w:multiLevelType w:val="multilevel"/>
    <w:tmpl w:val="5E205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7247D1"/>
    <w:multiLevelType w:val="hybridMultilevel"/>
    <w:tmpl w:val="B84E071A"/>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DD6C2A"/>
    <w:multiLevelType w:val="hybridMultilevel"/>
    <w:tmpl w:val="4EB6ECB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165853"/>
    <w:multiLevelType w:val="hybridMultilevel"/>
    <w:tmpl w:val="82C6451E"/>
    <w:lvl w:ilvl="0" w:tplc="4F3C2E4A">
      <w:start w:val="2"/>
      <w:numFmt w:val="decimal"/>
      <w:lvlText w:val="%1."/>
      <w:lvlJc w:val="left"/>
      <w:pPr>
        <w:tabs>
          <w:tab w:val="num" w:pos="330"/>
        </w:tabs>
        <w:ind w:left="330" w:hanging="360"/>
      </w:pPr>
      <w:rPr>
        <w:rFonts w:hint="default"/>
      </w:rPr>
    </w:lvl>
    <w:lvl w:ilvl="1" w:tplc="22022C20">
      <w:start w:val="1"/>
      <w:numFmt w:val="decimal"/>
      <w:lvlText w:val="%2."/>
      <w:lvlJc w:val="left"/>
      <w:pPr>
        <w:tabs>
          <w:tab w:val="num" w:pos="1050"/>
        </w:tabs>
        <w:ind w:left="1050" w:hanging="360"/>
      </w:pPr>
      <w:rPr>
        <w:rFonts w:hint="default"/>
      </w:rPr>
    </w:lvl>
    <w:lvl w:ilvl="2" w:tplc="0809001B" w:tentative="1">
      <w:start w:val="1"/>
      <w:numFmt w:val="lowerRoman"/>
      <w:lvlText w:val="%3."/>
      <w:lvlJc w:val="right"/>
      <w:pPr>
        <w:tabs>
          <w:tab w:val="num" w:pos="1770"/>
        </w:tabs>
        <w:ind w:left="1770" w:hanging="180"/>
      </w:pPr>
    </w:lvl>
    <w:lvl w:ilvl="3" w:tplc="0809000F" w:tentative="1">
      <w:start w:val="1"/>
      <w:numFmt w:val="decimal"/>
      <w:lvlText w:val="%4."/>
      <w:lvlJc w:val="left"/>
      <w:pPr>
        <w:tabs>
          <w:tab w:val="num" w:pos="2490"/>
        </w:tabs>
        <w:ind w:left="2490" w:hanging="360"/>
      </w:pPr>
    </w:lvl>
    <w:lvl w:ilvl="4" w:tplc="08090019" w:tentative="1">
      <w:start w:val="1"/>
      <w:numFmt w:val="lowerLetter"/>
      <w:lvlText w:val="%5."/>
      <w:lvlJc w:val="left"/>
      <w:pPr>
        <w:tabs>
          <w:tab w:val="num" w:pos="3210"/>
        </w:tabs>
        <w:ind w:left="3210" w:hanging="360"/>
      </w:pPr>
    </w:lvl>
    <w:lvl w:ilvl="5" w:tplc="0809001B" w:tentative="1">
      <w:start w:val="1"/>
      <w:numFmt w:val="lowerRoman"/>
      <w:lvlText w:val="%6."/>
      <w:lvlJc w:val="right"/>
      <w:pPr>
        <w:tabs>
          <w:tab w:val="num" w:pos="3930"/>
        </w:tabs>
        <w:ind w:left="3930" w:hanging="180"/>
      </w:pPr>
    </w:lvl>
    <w:lvl w:ilvl="6" w:tplc="0809000F" w:tentative="1">
      <w:start w:val="1"/>
      <w:numFmt w:val="decimal"/>
      <w:lvlText w:val="%7."/>
      <w:lvlJc w:val="left"/>
      <w:pPr>
        <w:tabs>
          <w:tab w:val="num" w:pos="4650"/>
        </w:tabs>
        <w:ind w:left="4650" w:hanging="360"/>
      </w:pPr>
    </w:lvl>
    <w:lvl w:ilvl="7" w:tplc="08090019" w:tentative="1">
      <w:start w:val="1"/>
      <w:numFmt w:val="lowerLetter"/>
      <w:lvlText w:val="%8."/>
      <w:lvlJc w:val="left"/>
      <w:pPr>
        <w:tabs>
          <w:tab w:val="num" w:pos="5370"/>
        </w:tabs>
        <w:ind w:left="5370" w:hanging="360"/>
      </w:pPr>
    </w:lvl>
    <w:lvl w:ilvl="8" w:tplc="0809001B" w:tentative="1">
      <w:start w:val="1"/>
      <w:numFmt w:val="lowerRoman"/>
      <w:lvlText w:val="%9."/>
      <w:lvlJc w:val="right"/>
      <w:pPr>
        <w:tabs>
          <w:tab w:val="num" w:pos="6090"/>
        </w:tabs>
        <w:ind w:left="6090" w:hanging="180"/>
      </w:pPr>
    </w:lvl>
  </w:abstractNum>
  <w:abstractNum w:abstractNumId="29" w15:restartNumberingAfterBreak="0">
    <w:nsid w:val="5DC9216F"/>
    <w:multiLevelType w:val="hybridMultilevel"/>
    <w:tmpl w:val="4352F902"/>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B0915B8"/>
    <w:multiLevelType w:val="hybridMultilevel"/>
    <w:tmpl w:val="C7081AF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F393C10"/>
    <w:multiLevelType w:val="multilevel"/>
    <w:tmpl w:val="D8E21368"/>
    <w:lvl w:ilvl="0">
      <w:start w:val="1"/>
      <w:numFmt w:val="lowerLetter"/>
      <w:lvlText w:val="%1)"/>
      <w:lvlJc w:val="left"/>
      <w:pPr>
        <w:tabs>
          <w:tab w:val="num" w:pos="720"/>
        </w:tabs>
        <w:ind w:left="720" w:hanging="360"/>
      </w:pPr>
    </w:lvl>
    <w:lvl w:ilvl="1">
      <w:start w:val="12"/>
      <w:numFmt w:val="upperLetter"/>
      <w:lvlText w:val="%2."/>
      <w:lvlJc w:val="left"/>
      <w:pPr>
        <w:tabs>
          <w:tab w:val="num" w:pos="1440"/>
        </w:tabs>
        <w:ind w:left="1440" w:hanging="360"/>
      </w:pPr>
      <w:rPr>
        <w:rFonts w:hint="default"/>
      </w:rPr>
    </w:lvl>
    <w:lvl w:ilvl="2">
      <w:start w:val="13"/>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5B26C9"/>
    <w:multiLevelType w:val="hybridMultilevel"/>
    <w:tmpl w:val="450C5CDE"/>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94E73B9"/>
    <w:multiLevelType w:val="hybridMultilevel"/>
    <w:tmpl w:val="A754DA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0883014">
    <w:abstractNumId w:val="0"/>
  </w:num>
  <w:num w:numId="2" w16cid:durableId="375468546">
    <w:abstractNumId w:val="1"/>
  </w:num>
  <w:num w:numId="3" w16cid:durableId="840700781">
    <w:abstractNumId w:val="2"/>
  </w:num>
  <w:num w:numId="4" w16cid:durableId="1051001068">
    <w:abstractNumId w:val="3"/>
  </w:num>
  <w:num w:numId="5" w16cid:durableId="1673289955">
    <w:abstractNumId w:val="4"/>
  </w:num>
  <w:num w:numId="6" w16cid:durableId="2009281841">
    <w:abstractNumId w:val="5"/>
  </w:num>
  <w:num w:numId="7" w16cid:durableId="1652250791">
    <w:abstractNumId w:val="6"/>
  </w:num>
  <w:num w:numId="8" w16cid:durableId="1508793173">
    <w:abstractNumId w:val="7"/>
  </w:num>
  <w:num w:numId="9" w16cid:durableId="633607873">
    <w:abstractNumId w:val="8"/>
  </w:num>
  <w:num w:numId="10" w16cid:durableId="1205555245">
    <w:abstractNumId w:val="9"/>
  </w:num>
  <w:num w:numId="11" w16cid:durableId="1762333220">
    <w:abstractNumId w:val="10"/>
  </w:num>
  <w:num w:numId="12" w16cid:durableId="260921009">
    <w:abstractNumId w:val="11"/>
  </w:num>
  <w:num w:numId="13" w16cid:durableId="764881967">
    <w:abstractNumId w:val="12"/>
  </w:num>
  <w:num w:numId="14" w16cid:durableId="1777627452">
    <w:abstractNumId w:val="13"/>
  </w:num>
  <w:num w:numId="15" w16cid:durableId="1152991158">
    <w:abstractNumId w:val="14"/>
  </w:num>
  <w:num w:numId="16" w16cid:durableId="839391341">
    <w:abstractNumId w:val="15"/>
  </w:num>
  <w:num w:numId="17" w16cid:durableId="491526442">
    <w:abstractNumId w:val="16"/>
  </w:num>
  <w:num w:numId="18" w16cid:durableId="1369525095">
    <w:abstractNumId w:val="29"/>
  </w:num>
  <w:num w:numId="19" w16cid:durableId="1178891376">
    <w:abstractNumId w:val="22"/>
  </w:num>
  <w:num w:numId="20" w16cid:durableId="726224563">
    <w:abstractNumId w:val="28"/>
  </w:num>
  <w:num w:numId="21" w16cid:durableId="37245818">
    <w:abstractNumId w:val="27"/>
  </w:num>
  <w:num w:numId="22" w16cid:durableId="1773285336">
    <w:abstractNumId w:val="23"/>
  </w:num>
  <w:num w:numId="23" w16cid:durableId="68381446">
    <w:abstractNumId w:val="25"/>
  </w:num>
  <w:num w:numId="24" w16cid:durableId="1374230205">
    <w:abstractNumId w:val="20"/>
  </w:num>
  <w:num w:numId="25" w16cid:durableId="1149246021">
    <w:abstractNumId w:val="24"/>
  </w:num>
  <w:num w:numId="26" w16cid:durableId="699168643">
    <w:abstractNumId w:val="32"/>
  </w:num>
  <w:num w:numId="27" w16cid:durableId="1595161959">
    <w:abstractNumId w:val="19"/>
  </w:num>
  <w:num w:numId="28" w16cid:durableId="1520582797">
    <w:abstractNumId w:val="21"/>
  </w:num>
  <w:num w:numId="29" w16cid:durableId="1098136765">
    <w:abstractNumId w:val="31"/>
  </w:num>
  <w:num w:numId="30" w16cid:durableId="1893155539">
    <w:abstractNumId w:val="30"/>
  </w:num>
  <w:num w:numId="31" w16cid:durableId="1821263281">
    <w:abstractNumId w:val="17"/>
  </w:num>
  <w:num w:numId="32" w16cid:durableId="366955374">
    <w:abstractNumId w:val="26"/>
  </w:num>
  <w:num w:numId="33" w16cid:durableId="956333692">
    <w:abstractNumId w:val="18"/>
  </w:num>
  <w:num w:numId="34" w16cid:durableId="7297644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7C"/>
    <w:rsid w:val="0005075A"/>
    <w:rsid w:val="000B4574"/>
    <w:rsid w:val="000C5762"/>
    <w:rsid w:val="000E4633"/>
    <w:rsid w:val="000F2643"/>
    <w:rsid w:val="00106A81"/>
    <w:rsid w:val="0013627C"/>
    <w:rsid w:val="00145C02"/>
    <w:rsid w:val="00163F49"/>
    <w:rsid w:val="00173CE2"/>
    <w:rsid w:val="00187BCC"/>
    <w:rsid w:val="001B67AA"/>
    <w:rsid w:val="001B6EBE"/>
    <w:rsid w:val="001E0D14"/>
    <w:rsid w:val="00211756"/>
    <w:rsid w:val="0021326F"/>
    <w:rsid w:val="0022568E"/>
    <w:rsid w:val="0028132B"/>
    <w:rsid w:val="0029058D"/>
    <w:rsid w:val="002F4EFF"/>
    <w:rsid w:val="00307735"/>
    <w:rsid w:val="00312D06"/>
    <w:rsid w:val="00331B8F"/>
    <w:rsid w:val="00333BB1"/>
    <w:rsid w:val="00384B67"/>
    <w:rsid w:val="00392C3F"/>
    <w:rsid w:val="003A56DC"/>
    <w:rsid w:val="003C4AC9"/>
    <w:rsid w:val="003D5DFA"/>
    <w:rsid w:val="0042305D"/>
    <w:rsid w:val="00423210"/>
    <w:rsid w:val="0042655F"/>
    <w:rsid w:val="00485436"/>
    <w:rsid w:val="00485971"/>
    <w:rsid w:val="004979F4"/>
    <w:rsid w:val="004A0E13"/>
    <w:rsid w:val="004C1DA8"/>
    <w:rsid w:val="004E1F59"/>
    <w:rsid w:val="004E20DA"/>
    <w:rsid w:val="005028DE"/>
    <w:rsid w:val="00552AAC"/>
    <w:rsid w:val="005624B1"/>
    <w:rsid w:val="00593E67"/>
    <w:rsid w:val="00594588"/>
    <w:rsid w:val="005A0651"/>
    <w:rsid w:val="005B4AB1"/>
    <w:rsid w:val="00623C92"/>
    <w:rsid w:val="00624A2B"/>
    <w:rsid w:val="00627F87"/>
    <w:rsid w:val="00637255"/>
    <w:rsid w:val="00643BF7"/>
    <w:rsid w:val="00660C15"/>
    <w:rsid w:val="00664F63"/>
    <w:rsid w:val="006B2417"/>
    <w:rsid w:val="006D6064"/>
    <w:rsid w:val="00704E74"/>
    <w:rsid w:val="00705CD2"/>
    <w:rsid w:val="00715C8C"/>
    <w:rsid w:val="00722768"/>
    <w:rsid w:val="00727B29"/>
    <w:rsid w:val="00736183"/>
    <w:rsid w:val="0078325E"/>
    <w:rsid w:val="00792003"/>
    <w:rsid w:val="007D129C"/>
    <w:rsid w:val="007D46DB"/>
    <w:rsid w:val="007D5FB5"/>
    <w:rsid w:val="0080459E"/>
    <w:rsid w:val="00815B8E"/>
    <w:rsid w:val="00876EBE"/>
    <w:rsid w:val="008A21BB"/>
    <w:rsid w:val="008A4C1C"/>
    <w:rsid w:val="008B6DF4"/>
    <w:rsid w:val="008D3B95"/>
    <w:rsid w:val="008F2A32"/>
    <w:rsid w:val="00902575"/>
    <w:rsid w:val="009335A4"/>
    <w:rsid w:val="00963DC1"/>
    <w:rsid w:val="0096491C"/>
    <w:rsid w:val="009A0E9F"/>
    <w:rsid w:val="009B3F77"/>
    <w:rsid w:val="009D03D4"/>
    <w:rsid w:val="00A120A7"/>
    <w:rsid w:val="00A31E60"/>
    <w:rsid w:val="00A7063D"/>
    <w:rsid w:val="00A768E6"/>
    <w:rsid w:val="00A84EBA"/>
    <w:rsid w:val="00B03BAC"/>
    <w:rsid w:val="00B25D69"/>
    <w:rsid w:val="00B65E69"/>
    <w:rsid w:val="00B97E0D"/>
    <w:rsid w:val="00BE50D8"/>
    <w:rsid w:val="00C179D4"/>
    <w:rsid w:val="00C20F4E"/>
    <w:rsid w:val="00C9240A"/>
    <w:rsid w:val="00C93A51"/>
    <w:rsid w:val="00CB7615"/>
    <w:rsid w:val="00CC424B"/>
    <w:rsid w:val="00CC42FC"/>
    <w:rsid w:val="00D01815"/>
    <w:rsid w:val="00D051A8"/>
    <w:rsid w:val="00D10105"/>
    <w:rsid w:val="00D15EC4"/>
    <w:rsid w:val="00D358E8"/>
    <w:rsid w:val="00D406D6"/>
    <w:rsid w:val="00D52B1D"/>
    <w:rsid w:val="00D62B4B"/>
    <w:rsid w:val="00D73379"/>
    <w:rsid w:val="00D73F2A"/>
    <w:rsid w:val="00D92A56"/>
    <w:rsid w:val="00D96114"/>
    <w:rsid w:val="00DB6E7D"/>
    <w:rsid w:val="00DB70DF"/>
    <w:rsid w:val="00DC068D"/>
    <w:rsid w:val="00E072C9"/>
    <w:rsid w:val="00E5103A"/>
    <w:rsid w:val="00E568FA"/>
    <w:rsid w:val="00E619D9"/>
    <w:rsid w:val="00E80BCE"/>
    <w:rsid w:val="00EC36F9"/>
    <w:rsid w:val="00EF0716"/>
    <w:rsid w:val="00EF6E97"/>
    <w:rsid w:val="00F037A1"/>
    <w:rsid w:val="00F273B8"/>
    <w:rsid w:val="00F33F47"/>
    <w:rsid w:val="00FB493E"/>
    <w:rsid w:val="00FC0E69"/>
    <w:rsid w:val="00FD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F8FFF"/>
  <w15:chartTrackingRefBased/>
  <w15:docId w15:val="{2EE49F1E-CFBF-411B-AD42-B027AA61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27C"/>
    <w:pPr>
      <w:widowControl w:val="0"/>
      <w:tabs>
        <w:tab w:val="left" w:pos="709"/>
      </w:tabs>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3627C"/>
    <w:rPr>
      <w:b/>
    </w:rPr>
  </w:style>
  <w:style w:type="character" w:styleId="Hyperlink">
    <w:name w:val="Hyperlink"/>
    <w:rsid w:val="0013627C"/>
    <w:rPr>
      <w:color w:val="0000FF"/>
      <w:u w:val="single"/>
    </w:rPr>
  </w:style>
  <w:style w:type="character" w:customStyle="1" w:styleId="apple-converted-space">
    <w:name w:val="apple-converted-space"/>
    <w:basedOn w:val="DefaultParagraphFont"/>
    <w:rsid w:val="0013627C"/>
  </w:style>
  <w:style w:type="character" w:customStyle="1" w:styleId="normaltextrunscx20371139">
    <w:name w:val="normaltextrun scx20371139"/>
    <w:basedOn w:val="DefaultParagraphFont"/>
    <w:rsid w:val="0013627C"/>
  </w:style>
  <w:style w:type="character" w:customStyle="1" w:styleId="eopscx20371139">
    <w:name w:val="eop scx20371139"/>
    <w:basedOn w:val="DefaultParagraphFont"/>
    <w:rsid w:val="0013627C"/>
  </w:style>
  <w:style w:type="paragraph" w:styleId="BodyText">
    <w:name w:val="Body Text"/>
    <w:basedOn w:val="Normal"/>
    <w:rsid w:val="0013627C"/>
    <w:pPr>
      <w:spacing w:after="120"/>
    </w:pPr>
  </w:style>
  <w:style w:type="paragraph" w:customStyle="1" w:styleId="Quotations">
    <w:name w:val="Quotations"/>
    <w:basedOn w:val="Normal"/>
    <w:rsid w:val="0013627C"/>
    <w:pPr>
      <w:spacing w:after="283"/>
      <w:ind w:left="567" w:right="567"/>
    </w:pPr>
  </w:style>
  <w:style w:type="paragraph" w:customStyle="1" w:styleId="TASCNormal">
    <w:name w:val="TASC Normal"/>
    <w:basedOn w:val="Normal"/>
    <w:rsid w:val="0013627C"/>
    <w:pPr>
      <w:spacing w:after="120"/>
      <w:jc w:val="both"/>
    </w:pPr>
    <w:rPr>
      <w:rFonts w:ascii="Garamond" w:hAnsi="Garamond" w:cs="Garamond"/>
    </w:rPr>
  </w:style>
  <w:style w:type="paragraph" w:styleId="BodyTextIndent">
    <w:name w:val="Body Text Indent"/>
    <w:basedOn w:val="Normal"/>
    <w:rsid w:val="0013627C"/>
    <w:pPr>
      <w:spacing w:after="120"/>
      <w:ind w:left="283"/>
    </w:pPr>
  </w:style>
  <w:style w:type="paragraph" w:styleId="Header">
    <w:name w:val="header"/>
    <w:basedOn w:val="Normal"/>
    <w:rsid w:val="0013627C"/>
  </w:style>
  <w:style w:type="paragraph" w:styleId="NormalWeb">
    <w:name w:val="Normal (Web)"/>
    <w:basedOn w:val="Normal"/>
    <w:rsid w:val="0013627C"/>
    <w:pPr>
      <w:spacing w:before="280" w:after="280"/>
    </w:pPr>
    <w:rPr>
      <w:sz w:val="20"/>
      <w:szCs w:val="20"/>
    </w:rPr>
  </w:style>
  <w:style w:type="paragraph" w:styleId="Footer">
    <w:name w:val="footer"/>
    <w:basedOn w:val="Normal"/>
    <w:link w:val="FooterChar"/>
    <w:uiPriority w:val="99"/>
    <w:rsid w:val="0013627C"/>
    <w:pPr>
      <w:tabs>
        <w:tab w:val="clear" w:pos="709"/>
        <w:tab w:val="center" w:pos="4153"/>
        <w:tab w:val="right" w:pos="8306"/>
      </w:tabs>
    </w:pPr>
  </w:style>
  <w:style w:type="paragraph" w:customStyle="1" w:styleId="western">
    <w:name w:val="western"/>
    <w:basedOn w:val="Normal"/>
    <w:rsid w:val="0013627C"/>
    <w:pPr>
      <w:widowControl/>
      <w:tabs>
        <w:tab w:val="clear" w:pos="709"/>
      </w:tabs>
      <w:suppressAutoHyphens w:val="0"/>
      <w:spacing w:before="280" w:after="119"/>
    </w:pPr>
  </w:style>
  <w:style w:type="paragraph" w:customStyle="1" w:styleId="paragraphscx20371139">
    <w:name w:val="paragraph scx20371139"/>
    <w:basedOn w:val="Normal"/>
    <w:rsid w:val="0013627C"/>
    <w:pPr>
      <w:widowControl/>
      <w:tabs>
        <w:tab w:val="clear" w:pos="709"/>
      </w:tabs>
      <w:suppressAutoHyphens w:val="0"/>
      <w:spacing w:before="280" w:after="280"/>
    </w:pPr>
  </w:style>
  <w:style w:type="character" w:styleId="PageNumber">
    <w:name w:val="page number"/>
    <w:basedOn w:val="DefaultParagraphFont"/>
    <w:rsid w:val="00384B67"/>
  </w:style>
  <w:style w:type="character" w:customStyle="1" w:styleId="FooterChar">
    <w:name w:val="Footer Char"/>
    <w:link w:val="Footer"/>
    <w:uiPriority w:val="99"/>
    <w:rsid w:val="00163F49"/>
    <w:rPr>
      <w:sz w:val="24"/>
      <w:szCs w:val="24"/>
      <w:lang w:eastAsia="ar-SA"/>
    </w:rPr>
  </w:style>
  <w:style w:type="character" w:styleId="UnresolvedMention">
    <w:name w:val="Unresolved Mention"/>
    <w:uiPriority w:val="99"/>
    <w:semiHidden/>
    <w:unhideWhenUsed/>
    <w:rsid w:val="005A0651"/>
    <w:rPr>
      <w:color w:val="605E5C"/>
      <w:shd w:val="clear" w:color="auto" w:fill="E1DFDD"/>
    </w:rPr>
  </w:style>
  <w:style w:type="paragraph" w:styleId="ListParagraph">
    <w:name w:val="List Paragraph"/>
    <w:basedOn w:val="Normal"/>
    <w:uiPriority w:val="34"/>
    <w:qFormat/>
    <w:rsid w:val="00D52B1D"/>
    <w:pPr>
      <w:ind w:left="720"/>
    </w:pPr>
  </w:style>
  <w:style w:type="paragraph" w:styleId="BalloonText">
    <w:name w:val="Balloon Text"/>
    <w:basedOn w:val="Normal"/>
    <w:link w:val="BalloonTextChar"/>
    <w:rsid w:val="00A31E60"/>
    <w:rPr>
      <w:rFonts w:ascii="Segoe UI" w:hAnsi="Segoe UI" w:cs="Segoe UI"/>
      <w:sz w:val="18"/>
      <w:szCs w:val="18"/>
    </w:rPr>
  </w:style>
  <w:style w:type="character" w:customStyle="1" w:styleId="BalloonTextChar">
    <w:name w:val="Balloon Text Char"/>
    <w:basedOn w:val="DefaultParagraphFont"/>
    <w:link w:val="BalloonText"/>
    <w:rsid w:val="00A31E6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kshamswordfish.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ubsecretary@melkshamswordfish.org.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CLUB HANDBOOK</vt:lpstr>
    </vt:vector>
  </TitlesOfParts>
  <Company>Home</Company>
  <LinksUpToDate>false</LinksUpToDate>
  <CharactersWithSpaces>22296</CharactersWithSpaces>
  <SharedDoc>false</SharedDoc>
  <HLinks>
    <vt:vector size="18" baseType="variant">
      <vt:variant>
        <vt:i4>917628</vt:i4>
      </vt:variant>
      <vt:variant>
        <vt:i4>3</vt:i4>
      </vt:variant>
      <vt:variant>
        <vt:i4>0</vt:i4>
      </vt:variant>
      <vt:variant>
        <vt:i4>5</vt:i4>
      </vt:variant>
      <vt:variant>
        <vt:lpwstr>mailto:clubsecretary@melkshamswordfish.org.uk</vt:lpwstr>
      </vt:variant>
      <vt:variant>
        <vt:lpwstr/>
      </vt:variant>
      <vt:variant>
        <vt:i4>1245266</vt:i4>
      </vt:variant>
      <vt:variant>
        <vt:i4>0</vt:i4>
      </vt:variant>
      <vt:variant>
        <vt:i4>0</vt:i4>
      </vt:variant>
      <vt:variant>
        <vt:i4>5</vt:i4>
      </vt:variant>
      <vt:variant>
        <vt:lpwstr>http://www.melkshamswordfish.org.uk/</vt:lpwstr>
      </vt:variant>
      <vt:variant>
        <vt:lpwstr/>
      </vt:variant>
      <vt:variant>
        <vt:i4>2752546</vt:i4>
      </vt:variant>
      <vt:variant>
        <vt:i4>0</vt:i4>
      </vt:variant>
      <vt:variant>
        <vt:i4>0</vt:i4>
      </vt:variant>
      <vt:variant>
        <vt:i4>5</vt:i4>
      </vt:variant>
      <vt:variant>
        <vt:lpwstr>http://www.melkshamswordish.org.uk/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HANDBOOK</dc:title>
  <dc:subject/>
  <dc:creator>tomcolemanwinter@hotmail.com</dc:creator>
  <cp:keywords/>
  <dc:description/>
  <cp:lastModifiedBy>Andy Clayton</cp:lastModifiedBy>
  <cp:revision>2</cp:revision>
  <cp:lastPrinted>2018-11-13T21:24:00Z</cp:lastPrinted>
  <dcterms:created xsi:type="dcterms:W3CDTF">2025-10-12T20:33:00Z</dcterms:created>
  <dcterms:modified xsi:type="dcterms:W3CDTF">2025-10-12T20:33:00Z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bb7e4d-af03-44b3-94ae-136b4d364336_Enabled">
    <vt:lpwstr>true</vt:lpwstr>
  </property>
  <property fmtid="{D5CDD505-2E9C-101B-9397-08002B2CF9AE}" pid="3" name="MSIP_Label_b4bb7e4d-af03-44b3-94ae-136b4d364336_SetDate">
    <vt:lpwstr>2022-11-17T10:22:44Z</vt:lpwstr>
  </property>
  <property fmtid="{D5CDD505-2E9C-101B-9397-08002B2CF9AE}" pid="4" name="MSIP_Label_b4bb7e4d-af03-44b3-94ae-136b4d364336_Method">
    <vt:lpwstr>Standard</vt:lpwstr>
  </property>
  <property fmtid="{D5CDD505-2E9C-101B-9397-08002B2CF9AE}" pid="5" name="MSIP_Label_b4bb7e4d-af03-44b3-94ae-136b4d364336_Name">
    <vt:lpwstr>OFFICIAL</vt:lpwstr>
  </property>
  <property fmtid="{D5CDD505-2E9C-101B-9397-08002B2CF9AE}" pid="6" name="MSIP_Label_b4bb7e4d-af03-44b3-94ae-136b4d364336_SiteId">
    <vt:lpwstr>4e5729cf-852d-4510-9212-51157ca27e3e</vt:lpwstr>
  </property>
  <property fmtid="{D5CDD505-2E9C-101B-9397-08002B2CF9AE}" pid="7" name="MSIP_Label_b4bb7e4d-af03-44b3-94ae-136b4d364336_ActionId">
    <vt:lpwstr>e7e74b2e-b1b7-49f1-8d4e-3f36d38e75b1</vt:lpwstr>
  </property>
  <property fmtid="{D5CDD505-2E9C-101B-9397-08002B2CF9AE}" pid="8" name="MSIP_Label_b4bb7e4d-af03-44b3-94ae-136b4d364336_ContentBits">
    <vt:lpwstr>0</vt:lpwstr>
  </property>
</Properties>
</file>